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8B5" w:rsidRDefault="00B468B5">
      <w:pPr>
        <w:spacing w:before="3" w:line="160" w:lineRule="exact"/>
        <w:rPr>
          <w:sz w:val="17"/>
          <w:szCs w:val="17"/>
        </w:rPr>
      </w:pPr>
    </w:p>
    <w:p w:rsidR="00B468B5" w:rsidRDefault="00B468B5">
      <w:pPr>
        <w:spacing w:line="200" w:lineRule="exact"/>
      </w:pPr>
    </w:p>
    <w:p w:rsidR="00B468B5" w:rsidRDefault="00B468B5">
      <w:pPr>
        <w:spacing w:line="200" w:lineRule="exact"/>
      </w:pPr>
    </w:p>
    <w:p w:rsidR="00B468B5" w:rsidRDefault="00872562">
      <w:pPr>
        <w:spacing w:before="25"/>
        <w:ind w:left="167"/>
        <w:rPr>
          <w:rFonts w:ascii="Arial" w:eastAsia="Arial" w:hAnsi="Arial" w:cs="Arial"/>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9.6pt;margin-top:11.05pt;width:90.75pt;height:63.75pt;z-index:-251658752;mso-position-horizontal-relative:page;mso-position-vertical-relative:page">
            <v:imagedata r:id="rId7" o:title=""/>
            <w10:wrap anchorx="page" anchory="page"/>
          </v:shape>
        </w:pict>
      </w:r>
      <w:r>
        <w:rPr>
          <w:rFonts w:ascii="Arial" w:eastAsia="Arial" w:hAnsi="Arial" w:cs="Arial"/>
          <w:b/>
          <w:sz w:val="28"/>
          <w:szCs w:val="28"/>
        </w:rPr>
        <w:t>WHAT WILL I BE DOING AT SCHOOL THIS TERM?</w:t>
      </w:r>
    </w:p>
    <w:p w:rsidR="00B468B5" w:rsidRDefault="00B468B5">
      <w:pPr>
        <w:spacing w:line="200" w:lineRule="exact"/>
      </w:pPr>
    </w:p>
    <w:p w:rsidR="00B468B5" w:rsidRDefault="00B468B5">
      <w:pPr>
        <w:spacing w:line="200" w:lineRule="exact"/>
      </w:pPr>
    </w:p>
    <w:p w:rsidR="00B468B5" w:rsidRDefault="00B468B5">
      <w:pPr>
        <w:spacing w:before="2" w:line="240" w:lineRule="exact"/>
        <w:rPr>
          <w:sz w:val="24"/>
          <w:szCs w:val="24"/>
        </w:rPr>
      </w:pPr>
    </w:p>
    <w:p w:rsidR="00B468B5" w:rsidRDefault="00872562">
      <w:pPr>
        <w:spacing w:line="240" w:lineRule="exact"/>
        <w:ind w:left="100"/>
        <w:rPr>
          <w:rFonts w:ascii="Arial" w:eastAsia="Arial" w:hAnsi="Arial" w:cs="Arial"/>
          <w:sz w:val="23"/>
          <w:szCs w:val="23"/>
        </w:rPr>
      </w:pPr>
      <w:r>
        <w:rPr>
          <w:rFonts w:ascii="Arial" w:eastAsia="Arial" w:hAnsi="Arial" w:cs="Arial"/>
          <w:position w:val="-1"/>
          <w:sz w:val="23"/>
          <w:szCs w:val="23"/>
        </w:rPr>
        <w:t xml:space="preserve">An overview of some of the work being carried out in Year 3 during the </w:t>
      </w:r>
      <w:r>
        <w:rPr>
          <w:rFonts w:ascii="Arial" w:eastAsia="Arial" w:hAnsi="Arial" w:cs="Arial"/>
          <w:b/>
          <w:position w:val="-1"/>
          <w:sz w:val="23"/>
          <w:szCs w:val="23"/>
          <w:u w:val="thick" w:color="000000"/>
        </w:rPr>
        <w:t>Autumn term</w:t>
      </w:r>
    </w:p>
    <w:p w:rsidR="00B468B5" w:rsidRDefault="00B468B5">
      <w:pPr>
        <w:spacing w:line="240" w:lineRule="exact"/>
        <w:rPr>
          <w:sz w:val="24"/>
          <w:szCs w:val="24"/>
        </w:rPr>
      </w:pPr>
    </w:p>
    <w:p w:rsidR="00B468B5" w:rsidRDefault="00872562">
      <w:pPr>
        <w:spacing w:before="35" w:line="260" w:lineRule="exact"/>
        <w:ind w:left="100" w:right="8190"/>
        <w:rPr>
          <w:rFonts w:ascii="Arial" w:eastAsia="Arial" w:hAnsi="Arial" w:cs="Arial"/>
          <w:sz w:val="23"/>
          <w:szCs w:val="23"/>
        </w:rPr>
      </w:pPr>
      <w:r>
        <w:rPr>
          <w:rFonts w:ascii="Arial" w:eastAsia="Arial" w:hAnsi="Arial" w:cs="Arial"/>
          <w:b/>
          <w:sz w:val="23"/>
          <w:szCs w:val="23"/>
        </w:rPr>
        <w:t>In R.E. our topics are: Homes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We will explore the joys and sorrows of being a family at home and reveal God’s vision for</w:t>
      </w:r>
    </w:p>
    <w:p w:rsidR="00B468B5" w:rsidRDefault="00872562">
      <w:pPr>
        <w:ind w:left="781" w:right="8556"/>
        <w:jc w:val="center"/>
        <w:rPr>
          <w:rFonts w:ascii="Arial" w:eastAsia="Arial" w:hAnsi="Arial" w:cs="Arial"/>
          <w:sz w:val="23"/>
          <w:szCs w:val="23"/>
        </w:rPr>
      </w:pPr>
      <w:r>
        <w:rPr>
          <w:rFonts w:ascii="Arial" w:eastAsia="Arial" w:hAnsi="Arial" w:cs="Arial"/>
          <w:sz w:val="23"/>
          <w:szCs w:val="23"/>
        </w:rPr>
        <w:t>every family.</w:t>
      </w:r>
    </w:p>
    <w:p w:rsidR="00B468B5" w:rsidRDefault="00872562">
      <w:pPr>
        <w:spacing w:line="260" w:lineRule="exact"/>
        <w:ind w:left="100"/>
        <w:rPr>
          <w:rFonts w:ascii="Arial" w:eastAsia="Arial" w:hAnsi="Arial" w:cs="Arial"/>
          <w:sz w:val="23"/>
          <w:szCs w:val="23"/>
        </w:rPr>
      </w:pPr>
      <w:r>
        <w:rPr>
          <w:rFonts w:ascii="Arial" w:eastAsia="Arial" w:hAnsi="Arial" w:cs="Arial"/>
          <w:b/>
          <w:sz w:val="23"/>
          <w:szCs w:val="23"/>
        </w:rPr>
        <w:t>Promises</w:t>
      </w:r>
    </w:p>
    <w:p w:rsidR="00B468B5" w:rsidRDefault="00872562">
      <w:pPr>
        <w:tabs>
          <w:tab w:val="left" w:pos="820"/>
        </w:tabs>
        <w:spacing w:before="1"/>
        <w:ind w:left="820" w:right="291" w:hanging="360"/>
        <w:rPr>
          <w:rFonts w:ascii="Arial" w:eastAsia="Arial" w:hAnsi="Arial" w:cs="Arial"/>
          <w:sz w:val="23"/>
          <w:szCs w:val="23"/>
        </w:rPr>
      </w:pPr>
      <w:r>
        <w:rPr>
          <w:sz w:val="23"/>
          <w:szCs w:val="23"/>
        </w:rPr>
        <w:tab/>
      </w:r>
      <w:r>
        <w:rPr>
          <w:rFonts w:ascii="Arial" w:eastAsia="Arial" w:hAnsi="Arial" w:cs="Arial"/>
          <w:sz w:val="23"/>
          <w:szCs w:val="23"/>
        </w:rPr>
        <w:t>We will explore how belonging to a group involves promises and rules and reveal the meaning of the promises made at Baptism.</w:t>
      </w:r>
    </w:p>
    <w:p w:rsidR="00B468B5" w:rsidRDefault="00872562">
      <w:pPr>
        <w:spacing w:line="260" w:lineRule="exact"/>
        <w:ind w:left="100"/>
        <w:rPr>
          <w:rFonts w:ascii="Arial" w:eastAsia="Arial" w:hAnsi="Arial" w:cs="Arial"/>
          <w:sz w:val="23"/>
          <w:szCs w:val="23"/>
        </w:rPr>
      </w:pPr>
      <w:r>
        <w:rPr>
          <w:rFonts w:ascii="Arial" w:eastAsia="Arial" w:hAnsi="Arial" w:cs="Arial"/>
          <w:b/>
          <w:sz w:val="23"/>
          <w:szCs w:val="23"/>
        </w:rPr>
        <w:t>Visitors</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We </w:t>
      </w:r>
      <w:r>
        <w:rPr>
          <w:rFonts w:ascii="Arial" w:eastAsia="Arial" w:hAnsi="Arial" w:cs="Arial"/>
          <w:sz w:val="23"/>
          <w:szCs w:val="23"/>
        </w:rPr>
        <w:t>will explore the demands and joys of visitors and reveal that Advent is a time of waiting to</w:t>
      </w:r>
    </w:p>
    <w:p w:rsidR="00B468B5" w:rsidRDefault="00872562">
      <w:pPr>
        <w:ind w:left="781" w:right="5961"/>
        <w:jc w:val="center"/>
        <w:rPr>
          <w:rFonts w:ascii="Arial" w:eastAsia="Arial" w:hAnsi="Arial" w:cs="Arial"/>
          <w:sz w:val="23"/>
          <w:szCs w:val="23"/>
        </w:rPr>
      </w:pPr>
      <w:r>
        <w:rPr>
          <w:rFonts w:ascii="Arial" w:eastAsia="Arial" w:hAnsi="Arial" w:cs="Arial"/>
          <w:sz w:val="23"/>
          <w:szCs w:val="23"/>
        </w:rPr>
        <w:t>celebrate Jesus’ coming at Christmas.</w:t>
      </w:r>
    </w:p>
    <w:p w:rsidR="00B468B5" w:rsidRDefault="00872562">
      <w:pPr>
        <w:spacing w:line="260" w:lineRule="exact"/>
        <w:ind w:left="100"/>
        <w:rPr>
          <w:rFonts w:ascii="Arial" w:eastAsia="Arial" w:hAnsi="Arial" w:cs="Arial"/>
          <w:sz w:val="23"/>
          <w:szCs w:val="23"/>
        </w:rPr>
      </w:pPr>
      <w:r>
        <w:rPr>
          <w:rFonts w:ascii="Arial" w:eastAsia="Arial" w:hAnsi="Arial" w:cs="Arial"/>
          <w:b/>
          <w:sz w:val="23"/>
          <w:szCs w:val="23"/>
        </w:rPr>
        <w:t>Judaism</w:t>
      </w:r>
    </w:p>
    <w:p w:rsidR="00B468B5" w:rsidRDefault="00872562">
      <w:pPr>
        <w:tabs>
          <w:tab w:val="left" w:pos="820"/>
        </w:tabs>
        <w:spacing w:before="1"/>
        <w:ind w:left="820" w:right="1044" w:hanging="360"/>
        <w:rPr>
          <w:rFonts w:ascii="Arial" w:eastAsia="Arial" w:hAnsi="Arial" w:cs="Arial"/>
          <w:sz w:val="23"/>
          <w:szCs w:val="23"/>
        </w:rPr>
      </w:pPr>
      <w:r>
        <w:rPr>
          <w:sz w:val="23"/>
          <w:szCs w:val="23"/>
        </w:rPr>
        <w:tab/>
      </w:r>
      <w:r>
        <w:rPr>
          <w:rFonts w:ascii="Arial" w:eastAsia="Arial" w:hAnsi="Arial" w:cs="Arial"/>
          <w:sz w:val="23"/>
          <w:szCs w:val="23"/>
        </w:rPr>
        <w:t>We will explore the special places: the synagogue and its importance especially for the community.</w:t>
      </w:r>
    </w:p>
    <w:p w:rsidR="00B468B5" w:rsidRDefault="00B468B5">
      <w:pPr>
        <w:spacing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English we will be working on:</w:t>
      </w:r>
    </w:p>
    <w:p w:rsidR="00B468B5" w:rsidRDefault="00872562">
      <w:pPr>
        <w:spacing w:before="3"/>
        <w:ind w:left="460"/>
        <w:rPr>
          <w:rFonts w:ascii="Arial" w:eastAsia="Arial" w:hAnsi="Arial" w:cs="Arial"/>
          <w:sz w:val="23"/>
          <w:szCs w:val="23"/>
        </w:rPr>
      </w:pPr>
      <w:r>
        <w:rPr>
          <w:sz w:val="23"/>
          <w:szCs w:val="23"/>
        </w:rPr>
        <w:t xml:space="preserve">    </w:t>
      </w:r>
      <w:r>
        <w:rPr>
          <w:rFonts w:ascii="Arial" w:eastAsia="Arial" w:hAnsi="Arial" w:cs="Arial"/>
          <w:sz w:val="23"/>
          <w:szCs w:val="23"/>
        </w:rPr>
        <w:t>Using knowledge of root words to help identify new words.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Reading and discussing a range of fiction, poetry and non-fiction as a class and individually.</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Predicting what happens within stories.</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Composing sen</w:t>
      </w:r>
      <w:r>
        <w:rPr>
          <w:rFonts w:ascii="Arial" w:eastAsia="Arial" w:hAnsi="Arial" w:cs="Arial"/>
          <w:sz w:val="23"/>
          <w:szCs w:val="23"/>
        </w:rPr>
        <w:t>tences orally before writing.</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Revising Year Two spelling patterns and prefixes and suffixes.</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Developing the first three handwriting joins.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Learning the parts of speech: nouns, verbs, adverbs, adjectives, prepositions and conjunctions.</w:t>
      </w:r>
    </w:p>
    <w:p w:rsidR="00B468B5" w:rsidRDefault="00872562">
      <w:pPr>
        <w:tabs>
          <w:tab w:val="left" w:pos="820"/>
        </w:tabs>
        <w:spacing w:before="78" w:line="260" w:lineRule="exact"/>
        <w:ind w:left="820" w:right="1076" w:hanging="360"/>
        <w:rPr>
          <w:rFonts w:ascii="Arial" w:eastAsia="Arial" w:hAnsi="Arial" w:cs="Arial"/>
          <w:sz w:val="23"/>
          <w:szCs w:val="23"/>
        </w:rPr>
      </w:pPr>
      <w:r>
        <w:rPr>
          <w:sz w:val="23"/>
          <w:szCs w:val="23"/>
        </w:rPr>
        <w:tab/>
      </w:r>
      <w:r>
        <w:rPr>
          <w:rFonts w:ascii="Arial" w:eastAsia="Arial" w:hAnsi="Arial" w:cs="Arial"/>
          <w:sz w:val="23"/>
          <w:szCs w:val="23"/>
        </w:rPr>
        <w:t>Revisiti</w:t>
      </w:r>
      <w:r>
        <w:rPr>
          <w:rFonts w:ascii="Arial" w:eastAsia="Arial" w:hAnsi="Arial" w:cs="Arial"/>
          <w:sz w:val="23"/>
          <w:szCs w:val="23"/>
        </w:rPr>
        <w:t>ng basic punctuation, (question marks, exclamation marks and apostrophes for belonging).</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Instructions</w:t>
      </w:r>
    </w:p>
    <w:p w:rsidR="00B468B5" w:rsidRDefault="00872562">
      <w:pPr>
        <w:spacing w:before="57"/>
        <w:ind w:left="460"/>
        <w:rPr>
          <w:rFonts w:ascii="Arial" w:eastAsia="Arial" w:hAnsi="Arial" w:cs="Arial"/>
          <w:sz w:val="23"/>
          <w:szCs w:val="23"/>
        </w:rPr>
      </w:pPr>
      <w:r>
        <w:rPr>
          <w:sz w:val="23"/>
          <w:szCs w:val="23"/>
        </w:rPr>
        <w:t xml:space="preserve">    </w:t>
      </w:r>
      <w:r>
        <w:rPr>
          <w:rFonts w:ascii="Arial" w:eastAsia="Arial" w:hAnsi="Arial" w:cs="Arial"/>
          <w:sz w:val="23"/>
          <w:szCs w:val="23"/>
        </w:rPr>
        <w:t>Recounts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Shape poetry</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Explanations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Letters and blogs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Adventure Stories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Stories with a familiar setting, focusing on character and mood.</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Mathematics we will be working on:</w:t>
      </w:r>
    </w:p>
    <w:p w:rsidR="00B468B5" w:rsidRDefault="00872562">
      <w:pPr>
        <w:tabs>
          <w:tab w:val="left" w:pos="820"/>
        </w:tabs>
        <w:spacing w:before="21" w:line="260" w:lineRule="exact"/>
        <w:ind w:left="820" w:right="667" w:hanging="360"/>
        <w:rPr>
          <w:rFonts w:ascii="Arial" w:eastAsia="Arial" w:hAnsi="Arial" w:cs="Arial"/>
          <w:sz w:val="23"/>
          <w:szCs w:val="23"/>
        </w:rPr>
      </w:pPr>
      <w:r>
        <w:rPr>
          <w:rFonts w:ascii="Arial" w:eastAsia="Arial" w:hAnsi="Arial" w:cs="Arial"/>
          <w:sz w:val="23"/>
          <w:szCs w:val="23"/>
        </w:rPr>
        <w:t xml:space="preserve">Putting a </w:t>
      </w:r>
      <w:proofErr w:type="gramStart"/>
      <w:r>
        <w:rPr>
          <w:rFonts w:ascii="Arial" w:eastAsia="Arial" w:hAnsi="Arial" w:cs="Arial"/>
          <w:sz w:val="23"/>
          <w:szCs w:val="23"/>
        </w:rPr>
        <w:t>3 digit</w:t>
      </w:r>
      <w:proofErr w:type="gramEnd"/>
      <w:r>
        <w:rPr>
          <w:rFonts w:ascii="Arial" w:eastAsia="Arial" w:hAnsi="Arial" w:cs="Arial"/>
          <w:sz w:val="23"/>
          <w:szCs w:val="23"/>
        </w:rPr>
        <w:t xml:space="preserve"> number in your head then adding or subtracting a single digit, a ten or one hundred.</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Comparing, ordering and understanding place </w:t>
      </w:r>
      <w:r>
        <w:rPr>
          <w:rFonts w:ascii="Arial" w:eastAsia="Arial" w:hAnsi="Arial" w:cs="Arial"/>
          <w:sz w:val="23"/>
          <w:szCs w:val="23"/>
        </w:rPr>
        <w:t xml:space="preserve">value of 2 and </w:t>
      </w:r>
      <w:proofErr w:type="gramStart"/>
      <w:r>
        <w:rPr>
          <w:rFonts w:ascii="Arial" w:eastAsia="Arial" w:hAnsi="Arial" w:cs="Arial"/>
          <w:sz w:val="23"/>
          <w:szCs w:val="23"/>
        </w:rPr>
        <w:t>3 digit</w:t>
      </w:r>
      <w:proofErr w:type="gramEnd"/>
      <w:r>
        <w:rPr>
          <w:rFonts w:ascii="Arial" w:eastAsia="Arial" w:hAnsi="Arial" w:cs="Arial"/>
          <w:sz w:val="23"/>
          <w:szCs w:val="23"/>
        </w:rPr>
        <w:t xml:space="preserve"> numbers.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Interpreting and representing data using: bar charts, pictograms and tables.</w:t>
      </w:r>
    </w:p>
    <w:p w:rsidR="00B468B5" w:rsidRDefault="00872562">
      <w:pPr>
        <w:spacing w:before="57"/>
        <w:ind w:left="460"/>
        <w:rPr>
          <w:rFonts w:ascii="Arial" w:eastAsia="Arial" w:hAnsi="Arial" w:cs="Arial"/>
          <w:sz w:val="23"/>
          <w:szCs w:val="23"/>
        </w:rPr>
      </w:pPr>
      <w:r>
        <w:rPr>
          <w:sz w:val="23"/>
          <w:szCs w:val="23"/>
        </w:rPr>
        <w:t xml:space="preserve">    </w:t>
      </w:r>
      <w:proofErr w:type="gramStart"/>
      <w:r>
        <w:rPr>
          <w:rFonts w:ascii="Arial" w:eastAsia="Arial" w:hAnsi="Arial" w:cs="Arial"/>
          <w:sz w:val="23"/>
          <w:szCs w:val="23"/>
        </w:rPr>
        <w:t>Counting up</w:t>
      </w:r>
      <w:proofErr w:type="gramEnd"/>
      <w:r>
        <w:rPr>
          <w:rFonts w:ascii="Arial" w:eastAsia="Arial" w:hAnsi="Arial" w:cs="Arial"/>
          <w:sz w:val="23"/>
          <w:szCs w:val="23"/>
        </w:rPr>
        <w:t xml:space="preserve"> or down in tenths – </w:t>
      </w:r>
      <w:proofErr w:type="spellStart"/>
      <w:r>
        <w:rPr>
          <w:rFonts w:ascii="Arial" w:eastAsia="Arial" w:hAnsi="Arial" w:cs="Arial"/>
          <w:sz w:val="23"/>
          <w:szCs w:val="23"/>
        </w:rPr>
        <w:t>recognising</w:t>
      </w:r>
      <w:proofErr w:type="spellEnd"/>
      <w:r>
        <w:rPr>
          <w:rFonts w:ascii="Arial" w:eastAsia="Arial" w:hAnsi="Arial" w:cs="Arial"/>
          <w:sz w:val="23"/>
          <w:szCs w:val="23"/>
        </w:rPr>
        <w:t xml:space="preserve"> the link to division by 10.</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Addition and subtraction of </w:t>
      </w:r>
      <w:proofErr w:type="gramStart"/>
      <w:r>
        <w:rPr>
          <w:rFonts w:ascii="Arial" w:eastAsia="Arial" w:hAnsi="Arial" w:cs="Arial"/>
          <w:sz w:val="23"/>
          <w:szCs w:val="23"/>
        </w:rPr>
        <w:t>2 digit</w:t>
      </w:r>
      <w:proofErr w:type="gramEnd"/>
      <w:r>
        <w:rPr>
          <w:rFonts w:ascii="Arial" w:eastAsia="Arial" w:hAnsi="Arial" w:cs="Arial"/>
          <w:sz w:val="23"/>
          <w:szCs w:val="23"/>
        </w:rPr>
        <w:t xml:space="preserve"> numbers including money, giving change using £ and p.</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Adding or subtracting numbers up to three digits.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Multiplying and dividing </w:t>
      </w:r>
      <w:proofErr w:type="gramStart"/>
      <w:r>
        <w:rPr>
          <w:rFonts w:ascii="Arial" w:eastAsia="Arial" w:hAnsi="Arial" w:cs="Arial"/>
          <w:sz w:val="23"/>
          <w:szCs w:val="23"/>
        </w:rPr>
        <w:t>two digit</w:t>
      </w:r>
      <w:proofErr w:type="gramEnd"/>
      <w:r>
        <w:rPr>
          <w:rFonts w:ascii="Arial" w:eastAsia="Arial" w:hAnsi="Arial" w:cs="Arial"/>
          <w:sz w:val="23"/>
          <w:szCs w:val="23"/>
        </w:rPr>
        <w:t xml:space="preserve"> numbers using our knowledge of the 3 and 4 times tables.</w:t>
      </w:r>
    </w:p>
    <w:p w:rsidR="00B468B5" w:rsidRDefault="00872562">
      <w:pPr>
        <w:tabs>
          <w:tab w:val="left" w:pos="820"/>
        </w:tabs>
        <w:spacing w:before="74" w:line="260" w:lineRule="exact"/>
        <w:ind w:left="820" w:right="515" w:hanging="360"/>
        <w:rPr>
          <w:rFonts w:ascii="Arial" w:eastAsia="Arial" w:hAnsi="Arial" w:cs="Arial"/>
          <w:sz w:val="23"/>
          <w:szCs w:val="23"/>
        </w:rPr>
      </w:pPr>
      <w:r>
        <w:rPr>
          <w:sz w:val="23"/>
          <w:szCs w:val="23"/>
        </w:rPr>
        <w:tab/>
      </w:r>
      <w:r>
        <w:rPr>
          <w:rFonts w:ascii="Arial" w:eastAsia="Arial" w:hAnsi="Arial" w:cs="Arial"/>
          <w:sz w:val="23"/>
          <w:szCs w:val="23"/>
        </w:rPr>
        <w:t>Knowing the cal</w:t>
      </w:r>
      <w:r>
        <w:rPr>
          <w:rFonts w:ascii="Arial" w:eastAsia="Arial" w:hAnsi="Arial" w:cs="Arial"/>
          <w:sz w:val="23"/>
          <w:szCs w:val="23"/>
        </w:rPr>
        <w:t xml:space="preserve">endar, including days, weeks, months, years and time (analogue, 12 and </w:t>
      </w:r>
      <w:proofErr w:type="gramStart"/>
      <w:r>
        <w:rPr>
          <w:rFonts w:ascii="Arial" w:eastAsia="Arial" w:hAnsi="Arial" w:cs="Arial"/>
          <w:sz w:val="23"/>
          <w:szCs w:val="23"/>
        </w:rPr>
        <w:t>24 hour</w:t>
      </w:r>
      <w:proofErr w:type="gramEnd"/>
      <w:r>
        <w:rPr>
          <w:rFonts w:ascii="Arial" w:eastAsia="Arial" w:hAnsi="Arial" w:cs="Arial"/>
          <w:sz w:val="23"/>
          <w:szCs w:val="23"/>
        </w:rPr>
        <w:t xml:space="preserve"> clocks) and becoming familiar with Roman numerals.</w:t>
      </w:r>
    </w:p>
    <w:p w:rsidR="00B468B5" w:rsidRDefault="00872562">
      <w:pPr>
        <w:spacing w:before="54"/>
        <w:ind w:left="460"/>
        <w:rPr>
          <w:rFonts w:ascii="Arial" w:eastAsia="Arial" w:hAnsi="Arial" w:cs="Arial"/>
          <w:sz w:val="23"/>
          <w:szCs w:val="23"/>
        </w:rPr>
        <w:sectPr w:rsidR="00B468B5">
          <w:footerReference w:type="default" r:id="rId8"/>
          <w:pgSz w:w="11920" w:h="16840"/>
          <w:pgMar w:top="100" w:right="580" w:bottom="280" w:left="620" w:header="0" w:footer="858" w:gutter="0"/>
          <w:pgNumType w:start="1"/>
          <w:cols w:space="720"/>
        </w:sectPr>
      </w:pPr>
      <w:r>
        <w:rPr>
          <w:sz w:val="23"/>
          <w:szCs w:val="23"/>
        </w:rPr>
        <w:t xml:space="preserve">    </w:t>
      </w:r>
      <w:proofErr w:type="spellStart"/>
      <w:r>
        <w:rPr>
          <w:rFonts w:ascii="Arial" w:eastAsia="Arial" w:hAnsi="Arial" w:cs="Arial"/>
          <w:sz w:val="23"/>
          <w:szCs w:val="23"/>
        </w:rPr>
        <w:t>Recognising</w:t>
      </w:r>
      <w:proofErr w:type="spellEnd"/>
      <w:r>
        <w:rPr>
          <w:rFonts w:ascii="Arial" w:eastAsia="Arial" w:hAnsi="Arial" w:cs="Arial"/>
          <w:sz w:val="23"/>
          <w:szCs w:val="23"/>
        </w:rPr>
        <w:t>, naming, describing 2D/ 3D shapes - their properties and their perimeter.</w:t>
      </w:r>
    </w:p>
    <w:p w:rsidR="00B468B5" w:rsidRDefault="00872562">
      <w:pPr>
        <w:spacing w:before="58"/>
        <w:ind w:left="460"/>
        <w:rPr>
          <w:rFonts w:ascii="Arial" w:eastAsia="Arial" w:hAnsi="Arial" w:cs="Arial"/>
          <w:sz w:val="23"/>
          <w:szCs w:val="23"/>
        </w:rPr>
      </w:pPr>
      <w:r>
        <w:rPr>
          <w:sz w:val="23"/>
          <w:szCs w:val="23"/>
        </w:rPr>
        <w:lastRenderedPageBreak/>
        <w:t xml:space="preserve">    </w:t>
      </w:r>
      <w:r>
        <w:rPr>
          <w:rFonts w:ascii="Arial" w:eastAsia="Arial" w:hAnsi="Arial" w:cs="Arial"/>
          <w:sz w:val="23"/>
          <w:szCs w:val="23"/>
        </w:rPr>
        <w:t>Calculating weight, volume and measurements.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Identifying right angles and those that are less or more than that.</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Counting on in 4s,8s,50s and 100s and give 10</w:t>
      </w:r>
      <w:r>
        <w:rPr>
          <w:rFonts w:ascii="Arial" w:eastAsia="Arial" w:hAnsi="Arial" w:cs="Arial"/>
          <w:position w:val="-1"/>
          <w:sz w:val="23"/>
          <w:szCs w:val="23"/>
        </w:rPr>
        <w:t xml:space="preserve"> or 100 more or less than a given number.</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Reading and writing numbers in numerals and words, up to 1000.</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Solving multiplication, simple division and missing number problems.</w:t>
      </w:r>
    </w:p>
    <w:p w:rsidR="00B468B5" w:rsidRDefault="00B468B5">
      <w:pPr>
        <w:spacing w:before="19" w:line="240" w:lineRule="exact"/>
        <w:rPr>
          <w:sz w:val="24"/>
          <w:szCs w:val="24"/>
        </w:rPr>
      </w:pPr>
    </w:p>
    <w:p w:rsidR="00B468B5" w:rsidRDefault="00872562">
      <w:pPr>
        <w:ind w:left="100" w:right="6523"/>
        <w:rPr>
          <w:rFonts w:ascii="Arial" w:eastAsia="Arial" w:hAnsi="Arial" w:cs="Arial"/>
          <w:sz w:val="23"/>
          <w:szCs w:val="23"/>
        </w:rPr>
      </w:pPr>
      <w:r>
        <w:rPr>
          <w:rFonts w:ascii="Arial" w:eastAsia="Arial" w:hAnsi="Arial" w:cs="Arial"/>
          <w:b/>
          <w:sz w:val="23"/>
          <w:szCs w:val="23"/>
        </w:rPr>
        <w:t>In Science we will be learning about: Magnets – we will:</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 xml:space="preserve">Explore that forces need contact with two </w:t>
      </w:r>
      <w:proofErr w:type="gramStart"/>
      <w:r>
        <w:rPr>
          <w:rFonts w:ascii="Arial" w:eastAsia="Arial" w:hAnsi="Arial" w:cs="Arial"/>
          <w:position w:val="-1"/>
          <w:sz w:val="23"/>
          <w:szCs w:val="23"/>
        </w:rPr>
        <w:t>objects</w:t>
      </w:r>
      <w:proofErr w:type="gramEnd"/>
      <w:r>
        <w:rPr>
          <w:rFonts w:ascii="Arial" w:eastAsia="Arial" w:hAnsi="Arial" w:cs="Arial"/>
          <w:position w:val="-1"/>
          <w:sz w:val="23"/>
          <w:szCs w:val="23"/>
        </w:rPr>
        <w:t xml:space="preserve"> but magnets attract or repel at a distance.</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Explore everyday materials and identify their properties.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Describe magnets as having two poles and predict whether two magnets will attract or repel.</w:t>
      </w:r>
    </w:p>
    <w:p w:rsidR="00B468B5" w:rsidRDefault="00B468B5">
      <w:pPr>
        <w:spacing w:before="2" w:line="260" w:lineRule="exact"/>
        <w:rPr>
          <w:sz w:val="26"/>
          <w:szCs w:val="26"/>
        </w:rPr>
      </w:pPr>
    </w:p>
    <w:p w:rsidR="00B468B5" w:rsidRDefault="00872562">
      <w:pPr>
        <w:ind w:left="165"/>
        <w:rPr>
          <w:rFonts w:ascii="Arial" w:eastAsia="Arial" w:hAnsi="Arial" w:cs="Arial"/>
          <w:sz w:val="23"/>
          <w:szCs w:val="23"/>
        </w:rPr>
      </w:pPr>
      <w:r>
        <w:rPr>
          <w:rFonts w:ascii="Arial" w:eastAsia="Arial" w:hAnsi="Arial" w:cs="Arial"/>
          <w:b/>
          <w:sz w:val="23"/>
          <w:szCs w:val="23"/>
        </w:rPr>
        <w:t>Rocks and Soils- we will:</w:t>
      </w:r>
    </w:p>
    <w:p w:rsidR="00B468B5" w:rsidRDefault="00872562">
      <w:pPr>
        <w:tabs>
          <w:tab w:val="left" w:pos="820"/>
        </w:tabs>
        <w:spacing w:before="1"/>
        <w:ind w:left="820" w:right="64" w:hanging="360"/>
        <w:rPr>
          <w:rFonts w:ascii="Arial" w:eastAsia="Arial" w:hAnsi="Arial" w:cs="Arial"/>
          <w:sz w:val="23"/>
          <w:szCs w:val="23"/>
        </w:rPr>
      </w:pPr>
      <w:r>
        <w:rPr>
          <w:sz w:val="23"/>
          <w:szCs w:val="23"/>
        </w:rPr>
        <w:tab/>
      </w:r>
      <w:r>
        <w:rPr>
          <w:rFonts w:ascii="Arial" w:eastAsia="Arial" w:hAnsi="Arial" w:cs="Arial"/>
          <w:sz w:val="23"/>
          <w:szCs w:val="23"/>
        </w:rPr>
        <w:t xml:space="preserve">Compare and group together different types of rock based on their properties. We will learn how fossils are formed and be able to </w:t>
      </w:r>
      <w:proofErr w:type="spellStart"/>
      <w:r>
        <w:rPr>
          <w:rFonts w:ascii="Arial" w:eastAsia="Arial" w:hAnsi="Arial" w:cs="Arial"/>
          <w:sz w:val="23"/>
          <w:szCs w:val="23"/>
        </w:rPr>
        <w:t>recognise</w:t>
      </w:r>
      <w:proofErr w:type="spellEnd"/>
      <w:r>
        <w:rPr>
          <w:rFonts w:ascii="Arial" w:eastAsia="Arial" w:hAnsi="Arial" w:cs="Arial"/>
          <w:sz w:val="23"/>
          <w:szCs w:val="23"/>
        </w:rPr>
        <w:t xml:space="preserve"> that soils are made from rocks and organic matter.</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Ask relevant questions.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Set up simple, practical enquiries (fair tests).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Make systematic and careful observations.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Gather, record, classify and present data.</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Record findings (bar charts and graphs).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Report on findings.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Use results to draw simple conclusions.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position w:val="-1"/>
          <w:sz w:val="23"/>
          <w:szCs w:val="23"/>
        </w:rPr>
        <w:t xml:space="preserve">   </w:t>
      </w:r>
      <w:r>
        <w:rPr>
          <w:rFonts w:ascii="Arial" w:eastAsia="Arial" w:hAnsi="Arial" w:cs="Arial"/>
          <w:position w:val="-1"/>
          <w:sz w:val="23"/>
          <w:szCs w:val="23"/>
        </w:rPr>
        <w:t>Identify differences and similarities.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Use scientific evidence to answer questions.</w:t>
      </w:r>
    </w:p>
    <w:p w:rsidR="00B468B5" w:rsidRDefault="00B468B5">
      <w:pPr>
        <w:spacing w:before="6" w:line="260" w:lineRule="exact"/>
        <w:rPr>
          <w:sz w:val="26"/>
          <w:szCs w:val="26"/>
        </w:rPr>
      </w:pPr>
    </w:p>
    <w:p w:rsidR="00B468B5" w:rsidRDefault="00872562">
      <w:pPr>
        <w:spacing w:line="260" w:lineRule="exact"/>
        <w:ind w:left="100" w:right="7663"/>
        <w:rPr>
          <w:rFonts w:ascii="Arial" w:eastAsia="Arial" w:hAnsi="Arial" w:cs="Arial"/>
          <w:sz w:val="23"/>
          <w:szCs w:val="23"/>
        </w:rPr>
      </w:pPr>
      <w:r>
        <w:rPr>
          <w:rFonts w:ascii="Arial" w:eastAsia="Arial" w:hAnsi="Arial" w:cs="Arial"/>
          <w:b/>
          <w:sz w:val="23"/>
          <w:szCs w:val="23"/>
        </w:rPr>
        <w:t>In Computing our topic is: We are Animators -</w:t>
      </w:r>
    </w:p>
    <w:p w:rsidR="00B468B5" w:rsidRDefault="00872562">
      <w:pPr>
        <w:tabs>
          <w:tab w:val="left" w:pos="820"/>
        </w:tabs>
        <w:spacing w:before="15" w:line="260" w:lineRule="exact"/>
        <w:ind w:left="820" w:right="363" w:hanging="360"/>
        <w:rPr>
          <w:rFonts w:ascii="Arial" w:eastAsia="Arial" w:hAnsi="Arial" w:cs="Arial"/>
          <w:sz w:val="23"/>
          <w:szCs w:val="23"/>
        </w:rPr>
      </w:pPr>
      <w:r>
        <w:rPr>
          <w:sz w:val="23"/>
          <w:szCs w:val="23"/>
        </w:rPr>
        <w:tab/>
      </w:r>
      <w:r>
        <w:rPr>
          <w:rFonts w:ascii="Arial" w:eastAsia="Arial" w:hAnsi="Arial" w:cs="Arial"/>
          <w:sz w:val="23"/>
          <w:szCs w:val="23"/>
        </w:rPr>
        <w:t xml:space="preserve">We will create a cartoon by considering characteristics of animated cartoons and then look to develop our own skills </w:t>
      </w:r>
      <w:r>
        <w:rPr>
          <w:rFonts w:ascii="Arial" w:eastAsia="Arial" w:hAnsi="Arial" w:cs="Arial"/>
          <w:sz w:val="23"/>
          <w:szCs w:val="23"/>
        </w:rPr>
        <w:t>in bitmap editing and scripting tools.</w:t>
      </w:r>
    </w:p>
    <w:p w:rsidR="00B468B5" w:rsidRDefault="00872562">
      <w:pPr>
        <w:tabs>
          <w:tab w:val="left" w:pos="880"/>
        </w:tabs>
        <w:spacing w:before="14" w:line="260" w:lineRule="exact"/>
        <w:ind w:left="820" w:right="516" w:hanging="360"/>
        <w:rPr>
          <w:rFonts w:ascii="Arial" w:eastAsia="Arial" w:hAnsi="Arial" w:cs="Arial"/>
          <w:sz w:val="23"/>
          <w:szCs w:val="23"/>
        </w:rPr>
      </w:pPr>
      <w:r>
        <w:rPr>
          <w:sz w:val="23"/>
          <w:szCs w:val="23"/>
        </w:rPr>
        <w:tab/>
      </w:r>
      <w:r>
        <w:rPr>
          <w:sz w:val="23"/>
          <w:szCs w:val="23"/>
        </w:rPr>
        <w:tab/>
      </w:r>
      <w:r>
        <w:rPr>
          <w:rFonts w:ascii="Arial" w:eastAsia="Arial" w:hAnsi="Arial" w:cs="Arial"/>
          <w:sz w:val="23"/>
          <w:szCs w:val="23"/>
        </w:rPr>
        <w:t>We will experience testing, bug fixing and developing our cartoon within the software whilst working collaboratively with a partner.</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We will create an algorithm for an animated scene.</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 xml:space="preserve">We will write a program and develop </w:t>
      </w:r>
      <w:proofErr w:type="gramStart"/>
      <w:r>
        <w:rPr>
          <w:rFonts w:ascii="Arial" w:eastAsia="Arial" w:hAnsi="Arial" w:cs="Arial"/>
          <w:position w:val="-1"/>
          <w:sz w:val="23"/>
          <w:szCs w:val="23"/>
        </w:rPr>
        <w:t>a number of</w:t>
      </w:r>
      <w:proofErr w:type="gramEnd"/>
      <w:r>
        <w:rPr>
          <w:rFonts w:ascii="Arial" w:eastAsia="Arial" w:hAnsi="Arial" w:cs="Arial"/>
          <w:position w:val="-1"/>
          <w:sz w:val="23"/>
          <w:szCs w:val="23"/>
        </w:rPr>
        <w:t xml:space="preserve"> strategies for finding errors in our programs.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 xml:space="preserve">We will learn how to </w:t>
      </w:r>
      <w:proofErr w:type="spellStart"/>
      <w:r>
        <w:rPr>
          <w:rFonts w:ascii="Arial" w:eastAsia="Arial" w:hAnsi="Arial" w:cs="Arial"/>
          <w:position w:val="-1"/>
          <w:sz w:val="23"/>
          <w:szCs w:val="23"/>
        </w:rPr>
        <w:t>recognise</w:t>
      </w:r>
      <w:proofErr w:type="spellEnd"/>
      <w:r>
        <w:rPr>
          <w:rFonts w:ascii="Arial" w:eastAsia="Arial" w:hAnsi="Arial" w:cs="Arial"/>
          <w:position w:val="-1"/>
          <w:sz w:val="23"/>
          <w:szCs w:val="23"/>
        </w:rPr>
        <w:t xml:space="preserve"> </w:t>
      </w:r>
      <w:proofErr w:type="gramStart"/>
      <w:r>
        <w:rPr>
          <w:rFonts w:ascii="Arial" w:eastAsia="Arial" w:hAnsi="Arial" w:cs="Arial"/>
          <w:position w:val="-1"/>
          <w:sz w:val="23"/>
          <w:szCs w:val="23"/>
        </w:rPr>
        <w:t>a number of</w:t>
      </w:r>
      <w:proofErr w:type="gramEnd"/>
      <w:r>
        <w:rPr>
          <w:rFonts w:ascii="Arial" w:eastAsia="Arial" w:hAnsi="Arial" w:cs="Arial"/>
          <w:position w:val="-1"/>
          <w:sz w:val="23"/>
          <w:szCs w:val="23"/>
        </w:rPr>
        <w:t xml:space="preserve"> common types of bugs in programs.</w:t>
      </w:r>
    </w:p>
    <w:p w:rsidR="00B468B5" w:rsidRDefault="00872562">
      <w:pPr>
        <w:tabs>
          <w:tab w:val="left" w:pos="820"/>
        </w:tabs>
        <w:spacing w:before="19" w:line="260" w:lineRule="exact"/>
        <w:ind w:left="820" w:right="111" w:hanging="360"/>
        <w:rPr>
          <w:rFonts w:ascii="Arial" w:eastAsia="Arial" w:hAnsi="Arial" w:cs="Arial"/>
          <w:sz w:val="23"/>
          <w:szCs w:val="23"/>
        </w:rPr>
      </w:pPr>
      <w:r>
        <w:rPr>
          <w:sz w:val="23"/>
          <w:szCs w:val="23"/>
        </w:rPr>
        <w:tab/>
      </w:r>
      <w:r>
        <w:rPr>
          <w:rFonts w:ascii="Arial" w:eastAsia="Arial" w:hAnsi="Arial" w:cs="Arial"/>
          <w:sz w:val="23"/>
          <w:szCs w:val="23"/>
        </w:rPr>
        <w:t xml:space="preserve">We will also </w:t>
      </w:r>
      <w:proofErr w:type="spellStart"/>
      <w:r>
        <w:rPr>
          <w:rFonts w:ascii="Arial" w:eastAsia="Arial" w:hAnsi="Arial" w:cs="Arial"/>
          <w:sz w:val="23"/>
          <w:szCs w:val="23"/>
        </w:rPr>
        <w:t>practise</w:t>
      </w:r>
      <w:proofErr w:type="spellEnd"/>
      <w:r>
        <w:rPr>
          <w:rFonts w:ascii="Arial" w:eastAsia="Arial" w:hAnsi="Arial" w:cs="Arial"/>
          <w:sz w:val="23"/>
          <w:szCs w:val="23"/>
        </w:rPr>
        <w:t xml:space="preserve"> our basic skills of opening, saving, copying and pasting,</w:t>
      </w:r>
      <w:r>
        <w:rPr>
          <w:rFonts w:ascii="Arial" w:eastAsia="Arial" w:hAnsi="Arial" w:cs="Arial"/>
          <w:sz w:val="23"/>
          <w:szCs w:val="23"/>
        </w:rPr>
        <w:t xml:space="preserve"> logging on and off the computers correctly and safely.</w:t>
      </w:r>
    </w:p>
    <w:p w:rsidR="00B468B5" w:rsidRDefault="00B468B5">
      <w:pPr>
        <w:spacing w:before="19"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Geography we will be learning about:</w:t>
      </w:r>
    </w:p>
    <w:p w:rsidR="00B468B5" w:rsidRDefault="00872562">
      <w:pPr>
        <w:spacing w:before="1"/>
        <w:ind w:left="527"/>
        <w:rPr>
          <w:rFonts w:ascii="Arial" w:eastAsia="Arial" w:hAnsi="Arial" w:cs="Arial"/>
          <w:sz w:val="23"/>
          <w:szCs w:val="23"/>
        </w:rPr>
      </w:pPr>
      <w:r>
        <w:rPr>
          <w:sz w:val="23"/>
          <w:szCs w:val="23"/>
        </w:rPr>
        <w:t xml:space="preserve">    </w:t>
      </w:r>
      <w:r>
        <w:rPr>
          <w:rFonts w:ascii="Arial" w:eastAsia="Arial" w:hAnsi="Arial" w:cs="Arial"/>
          <w:sz w:val="23"/>
          <w:szCs w:val="23"/>
        </w:rPr>
        <w:t>The main continents.</w:t>
      </w:r>
    </w:p>
    <w:p w:rsidR="00B468B5" w:rsidRDefault="00872562">
      <w:pPr>
        <w:spacing w:line="280" w:lineRule="exact"/>
        <w:ind w:left="527"/>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Rivers and mountains of the World.</w:t>
      </w:r>
    </w:p>
    <w:p w:rsidR="00B468B5" w:rsidRDefault="00872562">
      <w:pPr>
        <w:spacing w:line="260" w:lineRule="exact"/>
        <w:ind w:left="527"/>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Settlements.</w:t>
      </w:r>
    </w:p>
    <w:p w:rsidR="00B468B5" w:rsidRDefault="00872562">
      <w:pPr>
        <w:spacing w:line="280" w:lineRule="exact"/>
        <w:ind w:left="527"/>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Mapping skills.</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History we will be learning about:</w:t>
      </w:r>
    </w:p>
    <w:p w:rsidR="00B468B5" w:rsidRDefault="00872562">
      <w:pPr>
        <w:tabs>
          <w:tab w:val="left" w:pos="880"/>
        </w:tabs>
        <w:spacing w:before="1"/>
        <w:ind w:left="888" w:right="822" w:hanging="360"/>
        <w:rPr>
          <w:rFonts w:ascii="Arial" w:eastAsia="Arial" w:hAnsi="Arial" w:cs="Arial"/>
          <w:sz w:val="23"/>
          <w:szCs w:val="23"/>
        </w:rPr>
      </w:pPr>
      <w:r>
        <w:rPr>
          <w:sz w:val="23"/>
          <w:szCs w:val="23"/>
        </w:rPr>
        <w:tab/>
      </w:r>
      <w:r>
        <w:rPr>
          <w:rFonts w:ascii="Arial" w:eastAsia="Arial" w:hAnsi="Arial" w:cs="Arial"/>
          <w:sz w:val="23"/>
          <w:szCs w:val="23"/>
        </w:rPr>
        <w:t>The Late Neolithic</w:t>
      </w:r>
      <w:r>
        <w:rPr>
          <w:rFonts w:ascii="Arial" w:eastAsia="Arial" w:hAnsi="Arial" w:cs="Arial"/>
          <w:sz w:val="23"/>
          <w:szCs w:val="23"/>
        </w:rPr>
        <w:t>, Bronze and Iron Ages and how their farming methods, religion, tribal kingdoms and art changed over time.</w:t>
      </w:r>
    </w:p>
    <w:p w:rsidR="00B468B5" w:rsidRDefault="00872562">
      <w:pPr>
        <w:spacing w:line="260" w:lineRule="exact"/>
        <w:ind w:left="527"/>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We will be looking at the history of our own area.</w:t>
      </w:r>
    </w:p>
    <w:p w:rsidR="00B468B5" w:rsidRDefault="00872562">
      <w:pPr>
        <w:spacing w:line="260" w:lineRule="exact"/>
        <w:ind w:left="527"/>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Finding evidence in historical documents.</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Art and D.T we will be learning how to:</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Mix </w:t>
      </w:r>
      <w:proofErr w:type="spellStart"/>
      <w:r>
        <w:rPr>
          <w:rFonts w:ascii="Arial" w:eastAsia="Arial" w:hAnsi="Arial" w:cs="Arial"/>
          <w:sz w:val="23"/>
          <w:szCs w:val="23"/>
        </w:rPr>
        <w:t>colours</w:t>
      </w:r>
      <w:proofErr w:type="spellEnd"/>
      <w:r>
        <w:rPr>
          <w:rFonts w:ascii="Arial" w:eastAsia="Arial" w:hAnsi="Arial" w:cs="Arial"/>
          <w:sz w:val="23"/>
          <w:szCs w:val="23"/>
        </w:rPr>
        <w:t xml:space="preserve"> from the </w:t>
      </w:r>
      <w:proofErr w:type="spellStart"/>
      <w:r>
        <w:rPr>
          <w:rFonts w:ascii="Arial" w:eastAsia="Arial" w:hAnsi="Arial" w:cs="Arial"/>
          <w:sz w:val="23"/>
          <w:szCs w:val="23"/>
        </w:rPr>
        <w:t>colour</w:t>
      </w:r>
      <w:proofErr w:type="spellEnd"/>
      <w:r>
        <w:rPr>
          <w:rFonts w:ascii="Arial" w:eastAsia="Arial" w:hAnsi="Arial" w:cs="Arial"/>
          <w:sz w:val="23"/>
          <w:szCs w:val="23"/>
        </w:rPr>
        <w:t xml:space="preserve"> wheel.</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Experiment with various pencils to explore tone and texture.</w:t>
      </w:r>
    </w:p>
    <w:p w:rsidR="00B468B5" w:rsidRDefault="00872562">
      <w:pPr>
        <w:tabs>
          <w:tab w:val="left" w:pos="820"/>
        </w:tabs>
        <w:spacing w:before="19" w:line="260" w:lineRule="exact"/>
        <w:ind w:left="820" w:right="176" w:hanging="360"/>
        <w:rPr>
          <w:rFonts w:ascii="Arial" w:eastAsia="Arial" w:hAnsi="Arial" w:cs="Arial"/>
          <w:sz w:val="23"/>
          <w:szCs w:val="23"/>
        </w:rPr>
        <w:sectPr w:rsidR="00B468B5">
          <w:pgSz w:w="11920" w:h="16840"/>
          <w:pgMar w:top="640" w:right="620" w:bottom="280" w:left="620" w:header="0" w:footer="858" w:gutter="0"/>
          <w:cols w:space="720"/>
        </w:sectPr>
      </w:pPr>
      <w:r>
        <w:rPr>
          <w:sz w:val="23"/>
          <w:szCs w:val="23"/>
        </w:rPr>
        <w:tab/>
      </w:r>
      <w:r>
        <w:rPr>
          <w:rFonts w:ascii="Arial" w:eastAsia="Arial" w:hAnsi="Arial" w:cs="Arial"/>
          <w:sz w:val="23"/>
          <w:szCs w:val="23"/>
        </w:rPr>
        <w:t>We will be creating our own mini versions of wattle and daub walls and exploring structural and scientific elements of construction.</w:t>
      </w:r>
    </w:p>
    <w:p w:rsidR="00B468B5" w:rsidRDefault="00872562">
      <w:pPr>
        <w:tabs>
          <w:tab w:val="left" w:pos="820"/>
        </w:tabs>
        <w:spacing w:before="58"/>
        <w:ind w:left="820" w:right="247" w:hanging="360"/>
        <w:rPr>
          <w:rFonts w:ascii="Arial" w:eastAsia="Arial" w:hAnsi="Arial" w:cs="Arial"/>
          <w:sz w:val="23"/>
          <w:szCs w:val="23"/>
        </w:rPr>
      </w:pPr>
      <w:r>
        <w:rPr>
          <w:sz w:val="23"/>
          <w:szCs w:val="23"/>
        </w:rPr>
        <w:lastRenderedPageBreak/>
        <w:tab/>
      </w:r>
      <w:r>
        <w:rPr>
          <w:rFonts w:ascii="Arial" w:eastAsia="Arial" w:hAnsi="Arial" w:cs="Arial"/>
          <w:sz w:val="23"/>
          <w:szCs w:val="23"/>
        </w:rPr>
        <w:t>We w</w:t>
      </w:r>
      <w:r>
        <w:rPr>
          <w:rFonts w:ascii="Arial" w:eastAsia="Arial" w:hAnsi="Arial" w:cs="Arial"/>
          <w:sz w:val="23"/>
          <w:szCs w:val="23"/>
        </w:rPr>
        <w:t>ill share our ideas, then experiment with new mediums whilst developing a range of art and design techniques.</w:t>
      </w:r>
    </w:p>
    <w:p w:rsidR="00B468B5" w:rsidRDefault="00B468B5">
      <w:pPr>
        <w:spacing w:before="1"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Music we will be exploring:</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Sounds - using duration, tempo, structure, beat and rhythm.</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How to play a new instrument – the recorder.</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position w:val="-1"/>
          <w:sz w:val="23"/>
          <w:szCs w:val="23"/>
        </w:rPr>
        <w:t xml:space="preserve">   </w:t>
      </w:r>
      <w:r>
        <w:rPr>
          <w:rFonts w:ascii="Arial" w:eastAsia="Arial" w:hAnsi="Arial" w:cs="Arial"/>
          <w:position w:val="-1"/>
          <w:sz w:val="23"/>
          <w:szCs w:val="23"/>
        </w:rPr>
        <w:t xml:space="preserve">Create a </w:t>
      </w:r>
      <w:proofErr w:type="gramStart"/>
      <w:r>
        <w:rPr>
          <w:rFonts w:ascii="Arial" w:eastAsia="Arial" w:hAnsi="Arial" w:cs="Arial"/>
          <w:position w:val="-1"/>
          <w:sz w:val="23"/>
          <w:szCs w:val="23"/>
        </w:rPr>
        <w:t>soundscapes</w:t>
      </w:r>
      <w:proofErr w:type="gramEnd"/>
      <w:r>
        <w:rPr>
          <w:rFonts w:ascii="Arial" w:eastAsia="Arial" w:hAnsi="Arial" w:cs="Arial"/>
          <w:position w:val="-1"/>
          <w:sz w:val="23"/>
          <w:szCs w:val="23"/>
        </w:rPr>
        <w:t xml:space="preserve"> to link with our History topic.</w:t>
      </w:r>
    </w:p>
    <w:p w:rsidR="00B468B5" w:rsidRDefault="00B468B5">
      <w:pPr>
        <w:spacing w:before="19"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P.E. we will be exploring:</w:t>
      </w:r>
    </w:p>
    <w:p w:rsidR="00B468B5" w:rsidRDefault="00872562">
      <w:pPr>
        <w:tabs>
          <w:tab w:val="left" w:pos="820"/>
        </w:tabs>
        <w:spacing w:before="23" w:line="260" w:lineRule="exact"/>
        <w:ind w:left="820" w:right="457" w:hanging="360"/>
        <w:rPr>
          <w:rFonts w:ascii="Arial" w:eastAsia="Arial" w:hAnsi="Arial" w:cs="Arial"/>
          <w:sz w:val="23"/>
          <w:szCs w:val="23"/>
        </w:rPr>
      </w:pPr>
      <w:r>
        <w:rPr>
          <w:sz w:val="23"/>
          <w:szCs w:val="23"/>
        </w:rPr>
        <w:tab/>
      </w:r>
      <w:proofErr w:type="gramStart"/>
      <w:r>
        <w:rPr>
          <w:rFonts w:ascii="Arial" w:eastAsia="Arial" w:hAnsi="Arial" w:cs="Arial"/>
          <w:sz w:val="23"/>
          <w:szCs w:val="23"/>
        </w:rPr>
        <w:t>Tension,</w:t>
      </w:r>
      <w:proofErr w:type="gramEnd"/>
      <w:r>
        <w:rPr>
          <w:rFonts w:ascii="Arial" w:eastAsia="Arial" w:hAnsi="Arial" w:cs="Arial"/>
          <w:sz w:val="23"/>
          <w:szCs w:val="23"/>
        </w:rPr>
        <w:t xml:space="preserve"> stretches and body shapes in gymnastics – linking this to our Science and </w:t>
      </w:r>
      <w:proofErr w:type="spellStart"/>
      <w:r>
        <w:rPr>
          <w:rFonts w:ascii="Arial" w:eastAsia="Arial" w:hAnsi="Arial" w:cs="Arial"/>
          <w:sz w:val="23"/>
          <w:szCs w:val="23"/>
        </w:rPr>
        <w:t>Maths</w:t>
      </w:r>
      <w:proofErr w:type="spellEnd"/>
      <w:r>
        <w:rPr>
          <w:rFonts w:ascii="Arial" w:eastAsia="Arial" w:hAnsi="Arial" w:cs="Arial"/>
          <w:sz w:val="23"/>
          <w:szCs w:val="23"/>
        </w:rPr>
        <w:t xml:space="preserve"> topics.</w:t>
      </w:r>
    </w:p>
    <w:p w:rsidR="00B468B5" w:rsidRDefault="00872562">
      <w:pPr>
        <w:spacing w:line="260" w:lineRule="exact"/>
        <w:ind w:left="460"/>
        <w:rPr>
          <w:rFonts w:ascii="Arial" w:eastAsia="Arial" w:hAnsi="Arial" w:cs="Arial"/>
          <w:sz w:val="23"/>
          <w:szCs w:val="23"/>
        </w:rPr>
      </w:pPr>
      <w:r>
        <w:rPr>
          <w:sz w:val="23"/>
          <w:szCs w:val="23"/>
        </w:rPr>
        <w:t xml:space="preserve">    </w:t>
      </w:r>
      <w:r>
        <w:rPr>
          <w:rFonts w:ascii="Arial" w:eastAsia="Arial" w:hAnsi="Arial" w:cs="Arial"/>
          <w:sz w:val="23"/>
          <w:szCs w:val="23"/>
        </w:rPr>
        <w:t>Different ball skills and developing throwing and catching techniques.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Our own dance creations using individual, partnered and group sequences.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Movements using shape, balance and travelling.</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Actions to improve fluency.</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Control and fluency when performing.</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French we will be:</w:t>
      </w:r>
    </w:p>
    <w:p w:rsidR="00B468B5" w:rsidRDefault="00872562">
      <w:pPr>
        <w:tabs>
          <w:tab w:val="left" w:pos="820"/>
        </w:tabs>
        <w:spacing w:before="1"/>
        <w:ind w:left="820" w:right="340" w:hanging="360"/>
        <w:rPr>
          <w:rFonts w:ascii="Arial" w:eastAsia="Arial" w:hAnsi="Arial" w:cs="Arial"/>
          <w:sz w:val="23"/>
          <w:szCs w:val="23"/>
        </w:rPr>
      </w:pPr>
      <w:r>
        <w:rPr>
          <w:sz w:val="23"/>
          <w:szCs w:val="23"/>
        </w:rPr>
        <w:tab/>
      </w:r>
      <w:r>
        <w:rPr>
          <w:rFonts w:ascii="Arial" w:eastAsia="Arial" w:hAnsi="Arial" w:cs="Arial"/>
          <w:sz w:val="23"/>
          <w:szCs w:val="23"/>
        </w:rPr>
        <w:t>Learning simple greetings and talking about our brothers and sisters. All of this will be done through a range of songs, rhyme, games and conversations to develop listening and understanding of t</w:t>
      </w:r>
      <w:r>
        <w:rPr>
          <w:rFonts w:ascii="Arial" w:eastAsia="Arial" w:hAnsi="Arial" w:cs="Arial"/>
          <w:sz w:val="23"/>
          <w:szCs w:val="23"/>
        </w:rPr>
        <w:t>he language.</w:t>
      </w:r>
    </w:p>
    <w:p w:rsidR="00B468B5" w:rsidRDefault="00872562">
      <w:pPr>
        <w:spacing w:line="280" w:lineRule="exact"/>
        <w:ind w:left="460"/>
        <w:rPr>
          <w:rFonts w:ascii="Arial" w:eastAsia="Arial" w:hAnsi="Arial" w:cs="Arial"/>
          <w:sz w:val="23"/>
          <w:szCs w:val="23"/>
        </w:rPr>
      </w:pPr>
      <w:r>
        <w:rPr>
          <w:position w:val="-1"/>
          <w:sz w:val="23"/>
          <w:szCs w:val="23"/>
        </w:rPr>
        <w:t xml:space="preserve">    </w:t>
      </w:r>
      <w:proofErr w:type="spellStart"/>
      <w:r>
        <w:rPr>
          <w:rFonts w:ascii="Arial" w:eastAsia="Arial" w:hAnsi="Arial" w:cs="Arial"/>
          <w:position w:val="-1"/>
          <w:sz w:val="23"/>
          <w:szCs w:val="23"/>
        </w:rPr>
        <w:t>Recognising</w:t>
      </w:r>
      <w:proofErr w:type="spellEnd"/>
      <w:r>
        <w:rPr>
          <w:rFonts w:ascii="Arial" w:eastAsia="Arial" w:hAnsi="Arial" w:cs="Arial"/>
          <w:position w:val="-1"/>
          <w:sz w:val="23"/>
          <w:szCs w:val="23"/>
        </w:rPr>
        <w:t xml:space="preserve"> some familiar words in written form.</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Listening attentively and understanding common classroom instructions.</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PSHE we will be:</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Establishing the rules and standards for our classroom.</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Revisiting our understanding o</w:t>
      </w:r>
      <w:r>
        <w:rPr>
          <w:rFonts w:ascii="Arial" w:eastAsia="Arial" w:hAnsi="Arial" w:cs="Arial"/>
          <w:position w:val="-1"/>
          <w:sz w:val="23"/>
          <w:szCs w:val="23"/>
        </w:rPr>
        <w:t>f the key messages of the school’s mission statement.</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We will be working on the attitudes and dispositions identified as being appropriate for Year</w:t>
      </w:r>
    </w:p>
    <w:p w:rsidR="00B468B5" w:rsidRDefault="00872562">
      <w:pPr>
        <w:spacing w:before="4" w:line="260" w:lineRule="exact"/>
        <w:ind w:left="820" w:right="279"/>
        <w:rPr>
          <w:rFonts w:ascii="Arial" w:eastAsia="Arial" w:hAnsi="Arial" w:cs="Arial"/>
          <w:sz w:val="23"/>
          <w:szCs w:val="23"/>
        </w:rPr>
      </w:pPr>
      <w:r>
        <w:rPr>
          <w:rFonts w:ascii="Arial" w:eastAsia="Arial" w:hAnsi="Arial" w:cs="Arial"/>
          <w:sz w:val="23"/>
          <w:szCs w:val="23"/>
        </w:rPr>
        <w:t>Three pupils – these will be ongoing throughout the year and will be revisited and reinforced constantly</w:t>
      </w:r>
      <w:r>
        <w:rPr>
          <w:rFonts w:ascii="Arial" w:eastAsia="Arial" w:hAnsi="Arial" w:cs="Arial"/>
          <w:sz w:val="23"/>
          <w:szCs w:val="23"/>
        </w:rPr>
        <w:t>.</w:t>
      </w:r>
    </w:p>
    <w:p w:rsidR="00B468B5" w:rsidRDefault="00B468B5">
      <w:pPr>
        <w:spacing w:before="19" w:line="240" w:lineRule="exact"/>
        <w:rPr>
          <w:sz w:val="24"/>
          <w:szCs w:val="24"/>
        </w:rPr>
      </w:pPr>
    </w:p>
    <w:p w:rsidR="00B468B5" w:rsidRDefault="00872562">
      <w:pPr>
        <w:ind w:left="100" w:right="74"/>
        <w:rPr>
          <w:rFonts w:ascii="Arial" w:eastAsia="Arial" w:hAnsi="Arial" w:cs="Arial"/>
          <w:sz w:val="23"/>
          <w:szCs w:val="23"/>
        </w:rPr>
        <w:sectPr w:rsidR="00B468B5">
          <w:pgSz w:w="11920" w:h="16840"/>
          <w:pgMar w:top="640" w:right="820" w:bottom="280" w:left="620" w:header="0" w:footer="858" w:gutter="0"/>
          <w:cols w:space="720"/>
        </w:sectPr>
      </w:pPr>
      <w:r>
        <w:rPr>
          <w:rFonts w:ascii="Arial" w:eastAsia="Arial" w:hAnsi="Arial" w:cs="Arial"/>
          <w:sz w:val="23"/>
          <w:szCs w:val="23"/>
        </w:rPr>
        <w:t xml:space="preserve">Each week your child will be set homework linked to subjects covered in class that week. We would appreciate your support in </w:t>
      </w:r>
      <w:proofErr w:type="spellStart"/>
      <w:r>
        <w:rPr>
          <w:rFonts w:ascii="Arial" w:eastAsia="Arial" w:hAnsi="Arial" w:cs="Arial"/>
          <w:sz w:val="23"/>
          <w:szCs w:val="23"/>
        </w:rPr>
        <w:t>practising</w:t>
      </w:r>
      <w:proofErr w:type="spellEnd"/>
      <w:r>
        <w:rPr>
          <w:rFonts w:ascii="Arial" w:eastAsia="Arial" w:hAnsi="Arial" w:cs="Arial"/>
          <w:sz w:val="23"/>
          <w:szCs w:val="23"/>
        </w:rPr>
        <w:t xml:space="preserve"> these new skills with the children. Reading is part of your child’s homework, it is expected that th</w:t>
      </w:r>
      <w:r>
        <w:rPr>
          <w:rFonts w:ascii="Arial" w:eastAsia="Arial" w:hAnsi="Arial" w:cs="Arial"/>
          <w:sz w:val="23"/>
          <w:szCs w:val="23"/>
        </w:rPr>
        <w:t>ey will read for at least ten minutes each night. Please ask your child questions about what they have rea</w:t>
      </w:r>
      <w:r w:rsidR="00724A9A">
        <w:rPr>
          <w:rFonts w:ascii="Arial" w:eastAsia="Arial" w:hAnsi="Arial" w:cs="Arial"/>
          <w:sz w:val="23"/>
          <w:szCs w:val="23"/>
        </w:rPr>
        <w:t>d and let us know when they need to change their book. Please also sign their reading record each evening to show they have read.</w:t>
      </w:r>
    </w:p>
    <w:p w:rsidR="00B468B5" w:rsidRDefault="00872562">
      <w:pPr>
        <w:spacing w:before="66"/>
        <w:ind w:left="100"/>
        <w:rPr>
          <w:rFonts w:ascii="Arial" w:eastAsia="Arial" w:hAnsi="Arial" w:cs="Arial"/>
          <w:sz w:val="28"/>
          <w:szCs w:val="28"/>
        </w:rPr>
      </w:pPr>
      <w:r>
        <w:rPr>
          <w:rFonts w:ascii="Arial" w:eastAsia="Arial" w:hAnsi="Arial" w:cs="Arial"/>
          <w:b/>
          <w:sz w:val="28"/>
          <w:szCs w:val="28"/>
        </w:rPr>
        <w:lastRenderedPageBreak/>
        <w:t>WHAT WILL I BE DOING AT SCHOOL THIS TERM?</w:t>
      </w:r>
    </w:p>
    <w:p w:rsidR="00B468B5" w:rsidRDefault="00B468B5">
      <w:pPr>
        <w:spacing w:before="3" w:line="120" w:lineRule="exact"/>
        <w:rPr>
          <w:sz w:val="12"/>
          <w:szCs w:val="12"/>
        </w:rPr>
      </w:pPr>
    </w:p>
    <w:p w:rsidR="00B468B5" w:rsidRDefault="00B468B5">
      <w:pPr>
        <w:spacing w:line="200" w:lineRule="exact"/>
      </w:pPr>
    </w:p>
    <w:p w:rsidR="00B468B5" w:rsidRDefault="00872562">
      <w:pPr>
        <w:spacing w:line="240" w:lineRule="exact"/>
        <w:ind w:left="100"/>
        <w:rPr>
          <w:rFonts w:ascii="Arial" w:eastAsia="Arial" w:hAnsi="Arial" w:cs="Arial"/>
          <w:sz w:val="23"/>
          <w:szCs w:val="23"/>
        </w:rPr>
      </w:pPr>
      <w:r>
        <w:rPr>
          <w:rFonts w:ascii="Arial" w:eastAsia="Arial" w:hAnsi="Arial" w:cs="Arial"/>
          <w:position w:val="-1"/>
          <w:sz w:val="23"/>
          <w:szCs w:val="23"/>
        </w:rPr>
        <w:t xml:space="preserve">An overview of some of the work being carried out in Year 3 during the </w:t>
      </w:r>
      <w:r>
        <w:rPr>
          <w:rFonts w:ascii="Arial" w:eastAsia="Arial" w:hAnsi="Arial" w:cs="Arial"/>
          <w:b/>
          <w:position w:val="-1"/>
          <w:sz w:val="23"/>
          <w:szCs w:val="23"/>
          <w:u w:val="thick" w:color="000000"/>
        </w:rPr>
        <w:t>Spring term</w:t>
      </w:r>
    </w:p>
    <w:p w:rsidR="00B468B5" w:rsidRDefault="00B468B5">
      <w:pPr>
        <w:spacing w:before="18" w:line="220" w:lineRule="exact"/>
        <w:rPr>
          <w:sz w:val="22"/>
          <w:szCs w:val="22"/>
        </w:rPr>
      </w:pPr>
    </w:p>
    <w:p w:rsidR="00B468B5" w:rsidRDefault="00872562">
      <w:pPr>
        <w:spacing w:before="35" w:line="260" w:lineRule="exact"/>
        <w:ind w:left="100" w:right="8150"/>
        <w:rPr>
          <w:rFonts w:ascii="Arial" w:eastAsia="Arial" w:hAnsi="Arial" w:cs="Arial"/>
          <w:sz w:val="23"/>
          <w:szCs w:val="23"/>
        </w:rPr>
      </w:pPr>
      <w:r>
        <w:rPr>
          <w:rFonts w:ascii="Arial" w:eastAsia="Arial" w:hAnsi="Arial" w:cs="Arial"/>
          <w:b/>
          <w:sz w:val="23"/>
          <w:szCs w:val="23"/>
        </w:rPr>
        <w:t>In R.E. our topics are: Journeys</w:t>
      </w:r>
    </w:p>
    <w:p w:rsidR="00B468B5" w:rsidRDefault="00872562">
      <w:pPr>
        <w:tabs>
          <w:tab w:val="left" w:pos="820"/>
        </w:tabs>
        <w:spacing w:before="19" w:line="260" w:lineRule="exact"/>
        <w:ind w:left="820" w:right="434" w:hanging="360"/>
        <w:rPr>
          <w:rFonts w:ascii="Arial" w:eastAsia="Arial" w:hAnsi="Arial" w:cs="Arial"/>
          <w:sz w:val="23"/>
          <w:szCs w:val="23"/>
        </w:rPr>
      </w:pPr>
      <w:r>
        <w:rPr>
          <w:sz w:val="23"/>
          <w:szCs w:val="23"/>
        </w:rPr>
        <w:tab/>
      </w:r>
      <w:r>
        <w:rPr>
          <w:rFonts w:ascii="Arial" w:eastAsia="Arial" w:hAnsi="Arial" w:cs="Arial"/>
          <w:sz w:val="23"/>
          <w:szCs w:val="23"/>
        </w:rPr>
        <w:t>We will explore a journey through a year and reveal the Christian family’s journey with Jesus through the Church’s year.</w:t>
      </w:r>
    </w:p>
    <w:p w:rsidR="00B468B5" w:rsidRDefault="00872562">
      <w:pPr>
        <w:spacing w:line="240" w:lineRule="exact"/>
        <w:ind w:left="100"/>
        <w:rPr>
          <w:rFonts w:ascii="Arial" w:eastAsia="Arial" w:hAnsi="Arial" w:cs="Arial"/>
          <w:sz w:val="23"/>
          <w:szCs w:val="23"/>
        </w:rPr>
      </w:pPr>
      <w:r>
        <w:rPr>
          <w:rFonts w:ascii="Arial" w:eastAsia="Arial" w:hAnsi="Arial" w:cs="Arial"/>
          <w:b/>
          <w:sz w:val="23"/>
          <w:szCs w:val="23"/>
        </w:rPr>
        <w:t>Listening and sharing</w:t>
      </w:r>
    </w:p>
    <w:p w:rsidR="00B468B5" w:rsidRDefault="00872562">
      <w:pPr>
        <w:tabs>
          <w:tab w:val="left" w:pos="820"/>
        </w:tabs>
        <w:spacing w:before="23" w:line="260" w:lineRule="exact"/>
        <w:ind w:left="820" w:right="325" w:hanging="360"/>
        <w:rPr>
          <w:rFonts w:ascii="Arial" w:eastAsia="Arial" w:hAnsi="Arial" w:cs="Arial"/>
          <w:sz w:val="23"/>
          <w:szCs w:val="23"/>
        </w:rPr>
      </w:pPr>
      <w:r>
        <w:rPr>
          <w:sz w:val="23"/>
          <w:szCs w:val="23"/>
        </w:rPr>
        <w:tab/>
      </w:r>
      <w:r>
        <w:rPr>
          <w:rFonts w:ascii="Arial" w:eastAsia="Arial" w:hAnsi="Arial" w:cs="Arial"/>
          <w:sz w:val="23"/>
          <w:szCs w:val="23"/>
        </w:rPr>
        <w:t>We will explore listening and sharing with one another revealing the importanc</w:t>
      </w:r>
      <w:r>
        <w:rPr>
          <w:rFonts w:ascii="Arial" w:eastAsia="Arial" w:hAnsi="Arial" w:cs="Arial"/>
          <w:sz w:val="23"/>
          <w:szCs w:val="23"/>
        </w:rPr>
        <w:t>e of listening to the Word of God and sharing in Holy Communion.</w:t>
      </w:r>
    </w:p>
    <w:p w:rsidR="00B468B5" w:rsidRDefault="00872562">
      <w:pPr>
        <w:spacing w:line="240" w:lineRule="exact"/>
        <w:ind w:left="100"/>
        <w:rPr>
          <w:rFonts w:ascii="Arial" w:eastAsia="Arial" w:hAnsi="Arial" w:cs="Arial"/>
          <w:sz w:val="23"/>
          <w:szCs w:val="23"/>
        </w:rPr>
      </w:pPr>
      <w:r>
        <w:rPr>
          <w:rFonts w:ascii="Arial" w:eastAsia="Arial" w:hAnsi="Arial" w:cs="Arial"/>
          <w:b/>
          <w:sz w:val="23"/>
          <w:szCs w:val="23"/>
        </w:rPr>
        <w:t>Giving All</w:t>
      </w:r>
    </w:p>
    <w:p w:rsidR="00B468B5" w:rsidRDefault="00872562">
      <w:pPr>
        <w:spacing w:before="3"/>
        <w:ind w:left="460"/>
        <w:rPr>
          <w:rFonts w:ascii="Arial" w:eastAsia="Arial" w:hAnsi="Arial" w:cs="Arial"/>
          <w:sz w:val="23"/>
          <w:szCs w:val="23"/>
        </w:rPr>
      </w:pPr>
      <w:r>
        <w:rPr>
          <w:sz w:val="23"/>
          <w:szCs w:val="23"/>
        </w:rPr>
        <w:t xml:space="preserve">    </w:t>
      </w:r>
      <w:r>
        <w:rPr>
          <w:rFonts w:ascii="Arial" w:eastAsia="Arial" w:hAnsi="Arial" w:cs="Arial"/>
          <w:sz w:val="23"/>
          <w:szCs w:val="23"/>
        </w:rPr>
        <w:t>We will explore how people give themselves and reveal that Lent is a time to remember Jesus’</w:t>
      </w:r>
    </w:p>
    <w:p w:rsidR="00B468B5" w:rsidRDefault="00872562">
      <w:pPr>
        <w:spacing w:line="260" w:lineRule="exact"/>
        <w:ind w:left="820"/>
        <w:rPr>
          <w:rFonts w:ascii="Arial" w:eastAsia="Arial" w:hAnsi="Arial" w:cs="Arial"/>
          <w:sz w:val="23"/>
          <w:szCs w:val="23"/>
        </w:rPr>
      </w:pPr>
      <w:r>
        <w:rPr>
          <w:rFonts w:ascii="Arial" w:eastAsia="Arial" w:hAnsi="Arial" w:cs="Arial"/>
          <w:sz w:val="23"/>
          <w:szCs w:val="23"/>
        </w:rPr>
        <w:t>total giving for us.</w:t>
      </w:r>
    </w:p>
    <w:p w:rsidR="00B468B5" w:rsidRDefault="00872562">
      <w:pPr>
        <w:spacing w:line="260" w:lineRule="exact"/>
        <w:ind w:left="100"/>
        <w:rPr>
          <w:rFonts w:ascii="Arial" w:eastAsia="Arial" w:hAnsi="Arial" w:cs="Arial"/>
          <w:sz w:val="23"/>
          <w:szCs w:val="23"/>
        </w:rPr>
      </w:pPr>
      <w:r>
        <w:rPr>
          <w:rFonts w:ascii="Arial" w:eastAsia="Arial" w:hAnsi="Arial" w:cs="Arial"/>
          <w:b/>
          <w:sz w:val="23"/>
          <w:szCs w:val="23"/>
        </w:rPr>
        <w:t>Hinduism</w:t>
      </w:r>
    </w:p>
    <w:p w:rsidR="00B468B5" w:rsidRDefault="00872562">
      <w:pPr>
        <w:tabs>
          <w:tab w:val="left" w:pos="820"/>
        </w:tabs>
        <w:spacing w:before="23" w:line="260" w:lineRule="exact"/>
        <w:ind w:left="820" w:right="286" w:hanging="360"/>
        <w:rPr>
          <w:rFonts w:ascii="Arial" w:eastAsia="Arial" w:hAnsi="Arial" w:cs="Arial"/>
          <w:sz w:val="23"/>
          <w:szCs w:val="23"/>
        </w:rPr>
      </w:pPr>
      <w:r>
        <w:rPr>
          <w:sz w:val="23"/>
          <w:szCs w:val="23"/>
        </w:rPr>
        <w:tab/>
      </w:r>
      <w:r>
        <w:rPr>
          <w:rFonts w:ascii="Arial" w:eastAsia="Arial" w:hAnsi="Arial" w:cs="Arial"/>
          <w:sz w:val="23"/>
          <w:szCs w:val="23"/>
        </w:rPr>
        <w:t>We will explore the Mandir as a special place for Hi</w:t>
      </w:r>
      <w:r>
        <w:rPr>
          <w:rFonts w:ascii="Arial" w:eastAsia="Arial" w:hAnsi="Arial" w:cs="Arial"/>
          <w:sz w:val="23"/>
          <w:szCs w:val="23"/>
        </w:rPr>
        <w:t>ndus and its importance to the community, and study the symbols, holy sounds and prayers synonymous with this faith.</w:t>
      </w:r>
    </w:p>
    <w:p w:rsidR="00B468B5" w:rsidRDefault="00B468B5">
      <w:pPr>
        <w:spacing w:before="19"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English we will be working on:</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Reading and discussing a range of fiction, poetry and non-fiction as a class and individually.</w:t>
      </w:r>
    </w:p>
    <w:p w:rsidR="00B468B5" w:rsidRDefault="00872562">
      <w:pPr>
        <w:spacing w:before="52"/>
        <w:ind w:left="460"/>
        <w:rPr>
          <w:rFonts w:ascii="Arial" w:eastAsia="Arial" w:hAnsi="Arial" w:cs="Arial"/>
          <w:sz w:val="23"/>
          <w:szCs w:val="23"/>
        </w:rPr>
      </w:pPr>
      <w:r>
        <w:rPr>
          <w:sz w:val="23"/>
          <w:szCs w:val="23"/>
        </w:rPr>
        <w:t xml:space="preserve">    </w:t>
      </w:r>
      <w:r>
        <w:rPr>
          <w:rFonts w:ascii="Arial" w:eastAsia="Arial" w:hAnsi="Arial" w:cs="Arial"/>
          <w:sz w:val="23"/>
          <w:szCs w:val="23"/>
        </w:rPr>
        <w:t>Drawing and justifying inferences of characters feelings, thoughts and motives.</w:t>
      </w:r>
    </w:p>
    <w:p w:rsidR="00B468B5" w:rsidRDefault="00872562">
      <w:pPr>
        <w:tabs>
          <w:tab w:val="left" w:pos="820"/>
        </w:tabs>
        <w:spacing w:before="54"/>
        <w:ind w:left="820" w:right="1100" w:hanging="360"/>
        <w:rPr>
          <w:rFonts w:ascii="Arial" w:eastAsia="Arial" w:hAnsi="Arial" w:cs="Arial"/>
          <w:sz w:val="23"/>
          <w:szCs w:val="23"/>
        </w:rPr>
      </w:pPr>
      <w:r>
        <w:rPr>
          <w:sz w:val="23"/>
          <w:szCs w:val="23"/>
        </w:rPr>
        <w:tab/>
      </w:r>
      <w:r>
        <w:rPr>
          <w:rFonts w:ascii="Arial" w:eastAsia="Arial" w:hAnsi="Arial" w:cs="Arial"/>
          <w:sz w:val="23"/>
          <w:szCs w:val="23"/>
        </w:rPr>
        <w:t>Exploring and performing play scripts showing understanding, using tone, actions and intonation.</w:t>
      </w:r>
    </w:p>
    <w:p w:rsidR="00B468B5" w:rsidRDefault="00872562">
      <w:pPr>
        <w:spacing w:before="53"/>
        <w:ind w:left="460"/>
        <w:rPr>
          <w:rFonts w:ascii="Arial" w:eastAsia="Arial" w:hAnsi="Arial" w:cs="Arial"/>
          <w:sz w:val="23"/>
          <w:szCs w:val="23"/>
        </w:rPr>
      </w:pPr>
      <w:r>
        <w:rPr>
          <w:sz w:val="23"/>
          <w:szCs w:val="23"/>
        </w:rPr>
        <w:t xml:space="preserve">    </w:t>
      </w:r>
      <w:r>
        <w:rPr>
          <w:rFonts w:ascii="Arial" w:eastAsia="Arial" w:hAnsi="Arial" w:cs="Arial"/>
          <w:sz w:val="23"/>
          <w:szCs w:val="23"/>
        </w:rPr>
        <w:t>Composing sentences orally before writing.</w:t>
      </w:r>
    </w:p>
    <w:p w:rsidR="00B468B5" w:rsidRDefault="00872562">
      <w:pPr>
        <w:spacing w:before="52"/>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Extending the range of </w:t>
      </w:r>
      <w:proofErr w:type="gramStart"/>
      <w:r>
        <w:rPr>
          <w:rFonts w:ascii="Arial" w:eastAsia="Arial" w:hAnsi="Arial" w:cs="Arial"/>
          <w:sz w:val="23"/>
          <w:szCs w:val="23"/>
        </w:rPr>
        <w:t>sent</w:t>
      </w:r>
      <w:r>
        <w:rPr>
          <w:rFonts w:ascii="Arial" w:eastAsia="Arial" w:hAnsi="Arial" w:cs="Arial"/>
          <w:sz w:val="23"/>
          <w:szCs w:val="23"/>
        </w:rPr>
        <w:t>ences</w:t>
      </w:r>
      <w:proofErr w:type="gramEnd"/>
      <w:r>
        <w:rPr>
          <w:rFonts w:ascii="Arial" w:eastAsia="Arial" w:hAnsi="Arial" w:cs="Arial"/>
          <w:sz w:val="23"/>
          <w:szCs w:val="23"/>
        </w:rPr>
        <w:t xml:space="preserve"> we use within writing and assessing and improving it.</w:t>
      </w:r>
    </w:p>
    <w:p w:rsidR="00B468B5" w:rsidRDefault="00872562">
      <w:pPr>
        <w:spacing w:before="54"/>
        <w:ind w:left="460"/>
        <w:rPr>
          <w:rFonts w:ascii="Arial" w:eastAsia="Arial" w:hAnsi="Arial" w:cs="Arial"/>
          <w:sz w:val="23"/>
          <w:szCs w:val="23"/>
        </w:rPr>
      </w:pPr>
      <w:r>
        <w:rPr>
          <w:sz w:val="23"/>
          <w:szCs w:val="23"/>
        </w:rPr>
        <w:t xml:space="preserve">    </w:t>
      </w:r>
      <w:proofErr w:type="spellStart"/>
      <w:r>
        <w:rPr>
          <w:rFonts w:ascii="Arial" w:eastAsia="Arial" w:hAnsi="Arial" w:cs="Arial"/>
          <w:sz w:val="23"/>
          <w:szCs w:val="23"/>
        </w:rPr>
        <w:t>Organising</w:t>
      </w:r>
      <w:proofErr w:type="spellEnd"/>
      <w:r>
        <w:rPr>
          <w:rFonts w:ascii="Arial" w:eastAsia="Arial" w:hAnsi="Arial" w:cs="Arial"/>
          <w:sz w:val="23"/>
          <w:szCs w:val="23"/>
        </w:rPr>
        <w:t xml:space="preserve"> paragraphs around a theme.</w:t>
      </w:r>
    </w:p>
    <w:p w:rsidR="00B468B5" w:rsidRDefault="00872562">
      <w:pPr>
        <w:spacing w:before="54"/>
        <w:ind w:left="460"/>
        <w:rPr>
          <w:rFonts w:ascii="Arial" w:eastAsia="Arial" w:hAnsi="Arial" w:cs="Arial"/>
          <w:sz w:val="23"/>
          <w:szCs w:val="23"/>
        </w:rPr>
      </w:pPr>
      <w:r>
        <w:rPr>
          <w:sz w:val="23"/>
          <w:szCs w:val="23"/>
        </w:rPr>
        <w:t xml:space="preserve">    </w:t>
      </w:r>
      <w:proofErr w:type="spellStart"/>
      <w:r>
        <w:rPr>
          <w:rFonts w:ascii="Arial" w:eastAsia="Arial" w:hAnsi="Arial" w:cs="Arial"/>
          <w:sz w:val="23"/>
          <w:szCs w:val="23"/>
        </w:rPr>
        <w:t>Dramatising</w:t>
      </w:r>
      <w:proofErr w:type="spellEnd"/>
      <w:r>
        <w:rPr>
          <w:rFonts w:ascii="Arial" w:eastAsia="Arial" w:hAnsi="Arial" w:cs="Arial"/>
          <w:sz w:val="23"/>
          <w:szCs w:val="23"/>
        </w:rPr>
        <w:t xml:space="preserve"> plays.</w:t>
      </w:r>
    </w:p>
    <w:p w:rsidR="00B468B5" w:rsidRDefault="00872562">
      <w:pPr>
        <w:spacing w:before="52"/>
        <w:ind w:left="460"/>
        <w:rPr>
          <w:rFonts w:ascii="Arial" w:eastAsia="Arial" w:hAnsi="Arial" w:cs="Arial"/>
          <w:sz w:val="23"/>
          <w:szCs w:val="23"/>
        </w:rPr>
      </w:pPr>
      <w:r>
        <w:rPr>
          <w:sz w:val="23"/>
          <w:szCs w:val="23"/>
        </w:rPr>
        <w:t xml:space="preserve">    </w:t>
      </w:r>
      <w:r>
        <w:rPr>
          <w:rFonts w:ascii="Arial" w:eastAsia="Arial" w:hAnsi="Arial" w:cs="Arial"/>
          <w:sz w:val="23"/>
          <w:szCs w:val="23"/>
        </w:rPr>
        <w:t>Structured poetry.</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Instructions.</w:t>
      </w:r>
    </w:p>
    <w:p w:rsidR="00B468B5" w:rsidRDefault="00872562">
      <w:pPr>
        <w:spacing w:before="52"/>
        <w:ind w:left="460"/>
        <w:rPr>
          <w:rFonts w:ascii="Arial" w:eastAsia="Arial" w:hAnsi="Arial" w:cs="Arial"/>
          <w:sz w:val="23"/>
          <w:szCs w:val="23"/>
        </w:rPr>
      </w:pPr>
      <w:r>
        <w:rPr>
          <w:sz w:val="23"/>
          <w:szCs w:val="23"/>
        </w:rPr>
        <w:t xml:space="preserve">    </w:t>
      </w:r>
      <w:r>
        <w:rPr>
          <w:rFonts w:ascii="Arial" w:eastAsia="Arial" w:hAnsi="Arial" w:cs="Arial"/>
          <w:sz w:val="23"/>
          <w:szCs w:val="23"/>
        </w:rPr>
        <w:t>Using expression, intonation and tone when reading writing.</w:t>
      </w:r>
    </w:p>
    <w:p w:rsidR="00B468B5" w:rsidRDefault="00872562">
      <w:pPr>
        <w:tabs>
          <w:tab w:val="left" w:pos="820"/>
        </w:tabs>
        <w:spacing w:before="17" w:line="260" w:lineRule="exact"/>
        <w:ind w:left="820" w:right="64" w:hanging="360"/>
        <w:rPr>
          <w:rFonts w:ascii="Arial" w:eastAsia="Arial" w:hAnsi="Arial" w:cs="Arial"/>
          <w:sz w:val="23"/>
          <w:szCs w:val="23"/>
        </w:rPr>
      </w:pPr>
      <w:r>
        <w:rPr>
          <w:sz w:val="23"/>
          <w:szCs w:val="23"/>
        </w:rPr>
        <w:tab/>
      </w:r>
      <w:r>
        <w:rPr>
          <w:rFonts w:ascii="Arial" w:eastAsia="Arial" w:hAnsi="Arial" w:cs="Arial"/>
          <w:sz w:val="23"/>
          <w:szCs w:val="23"/>
        </w:rPr>
        <w:t>Using accurate punctuation in writing, including capital letters, full stops, exclamation marks and question marks.</w:t>
      </w:r>
    </w:p>
    <w:p w:rsidR="00B468B5" w:rsidRDefault="00872562">
      <w:pPr>
        <w:spacing w:line="260" w:lineRule="exact"/>
        <w:ind w:left="460"/>
        <w:rPr>
          <w:rFonts w:ascii="Arial" w:eastAsia="Arial" w:hAnsi="Arial" w:cs="Arial"/>
          <w:sz w:val="23"/>
          <w:szCs w:val="23"/>
        </w:rPr>
      </w:pPr>
      <w:r>
        <w:rPr>
          <w:sz w:val="23"/>
          <w:szCs w:val="23"/>
        </w:rPr>
        <w:t xml:space="preserve">    </w:t>
      </w:r>
      <w:r>
        <w:rPr>
          <w:rFonts w:ascii="Arial" w:eastAsia="Arial" w:hAnsi="Arial" w:cs="Arial"/>
          <w:sz w:val="23"/>
          <w:szCs w:val="23"/>
        </w:rPr>
        <w:t>Adding prefixes to nouns and verbs.</w:t>
      </w:r>
    </w:p>
    <w:p w:rsidR="00B468B5" w:rsidRDefault="00872562">
      <w:pPr>
        <w:spacing w:line="260" w:lineRule="exact"/>
        <w:ind w:left="460"/>
        <w:rPr>
          <w:rFonts w:ascii="Arial" w:eastAsia="Arial" w:hAnsi="Arial" w:cs="Arial"/>
          <w:sz w:val="23"/>
          <w:szCs w:val="23"/>
        </w:rPr>
      </w:pPr>
      <w:r>
        <w:rPr>
          <w:position w:val="-1"/>
          <w:sz w:val="23"/>
          <w:szCs w:val="23"/>
        </w:rPr>
        <w:t xml:space="preserve">    </w:t>
      </w:r>
      <w:proofErr w:type="spellStart"/>
      <w:r>
        <w:rPr>
          <w:rFonts w:ascii="Arial" w:eastAsia="Arial" w:hAnsi="Arial" w:cs="Arial"/>
          <w:position w:val="-1"/>
          <w:sz w:val="23"/>
          <w:szCs w:val="23"/>
        </w:rPr>
        <w:t>Recognising</w:t>
      </w:r>
      <w:proofErr w:type="spellEnd"/>
      <w:r>
        <w:rPr>
          <w:rFonts w:ascii="Arial" w:eastAsia="Arial" w:hAnsi="Arial" w:cs="Arial"/>
          <w:position w:val="-1"/>
          <w:sz w:val="23"/>
          <w:szCs w:val="23"/>
        </w:rPr>
        <w:t xml:space="preserve"> pronouns and personal pronouns.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 xml:space="preserve">Using adverbs and prepositions to express time, </w:t>
      </w:r>
      <w:r>
        <w:rPr>
          <w:rFonts w:ascii="Arial" w:eastAsia="Arial" w:hAnsi="Arial" w:cs="Arial"/>
          <w:position w:val="-1"/>
          <w:sz w:val="23"/>
          <w:szCs w:val="23"/>
        </w:rPr>
        <w:t>cause and place.</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Being able to say what simple and compound sentences are and identifying main clauses.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Understanding what a conjunction is.</w:t>
      </w:r>
    </w:p>
    <w:p w:rsidR="00B468B5" w:rsidRDefault="00872562">
      <w:pPr>
        <w:tabs>
          <w:tab w:val="left" w:pos="820"/>
        </w:tabs>
        <w:spacing w:before="17" w:line="260" w:lineRule="exact"/>
        <w:ind w:left="820" w:right="240" w:hanging="360"/>
        <w:rPr>
          <w:rFonts w:ascii="Arial" w:eastAsia="Arial" w:hAnsi="Arial" w:cs="Arial"/>
          <w:sz w:val="23"/>
          <w:szCs w:val="23"/>
        </w:rPr>
      </w:pPr>
      <w:r>
        <w:rPr>
          <w:sz w:val="23"/>
          <w:szCs w:val="23"/>
        </w:rPr>
        <w:tab/>
      </w:r>
      <w:r>
        <w:rPr>
          <w:rFonts w:ascii="Arial" w:eastAsia="Arial" w:hAnsi="Arial" w:cs="Arial"/>
          <w:sz w:val="23"/>
          <w:szCs w:val="23"/>
        </w:rPr>
        <w:t>Knowing the difference between a vowel and a consonant and exploring word family based on common words.</w:t>
      </w:r>
    </w:p>
    <w:p w:rsidR="00B468B5" w:rsidRDefault="00872562">
      <w:pPr>
        <w:spacing w:line="260" w:lineRule="exact"/>
        <w:ind w:left="460"/>
        <w:rPr>
          <w:rFonts w:ascii="Arial" w:eastAsia="Arial" w:hAnsi="Arial" w:cs="Arial"/>
          <w:sz w:val="23"/>
          <w:szCs w:val="23"/>
        </w:rPr>
      </w:pPr>
      <w:r>
        <w:rPr>
          <w:sz w:val="23"/>
          <w:szCs w:val="23"/>
        </w:rPr>
        <w:t xml:space="preserve">    </w:t>
      </w:r>
      <w:r>
        <w:rPr>
          <w:rFonts w:ascii="Arial" w:eastAsia="Arial" w:hAnsi="Arial" w:cs="Arial"/>
          <w:sz w:val="23"/>
          <w:szCs w:val="23"/>
        </w:rPr>
        <w:t>Developing our understanding of spelling patterns and improving the joins in handwriting.</w:t>
      </w:r>
    </w:p>
    <w:p w:rsidR="00B468B5" w:rsidRDefault="00B468B5">
      <w:pPr>
        <w:spacing w:before="8" w:line="100" w:lineRule="exact"/>
        <w:rPr>
          <w:sz w:val="11"/>
          <w:szCs w:val="11"/>
        </w:rPr>
      </w:pPr>
    </w:p>
    <w:p w:rsidR="00B468B5" w:rsidRDefault="00B468B5">
      <w:pPr>
        <w:spacing w:line="200" w:lineRule="exact"/>
      </w:pPr>
    </w:p>
    <w:p w:rsidR="00B468B5" w:rsidRDefault="00872562">
      <w:pPr>
        <w:ind w:left="100"/>
        <w:rPr>
          <w:rFonts w:ascii="Arial" w:eastAsia="Arial" w:hAnsi="Arial" w:cs="Arial"/>
          <w:sz w:val="23"/>
          <w:szCs w:val="23"/>
        </w:rPr>
      </w:pPr>
      <w:r>
        <w:rPr>
          <w:rFonts w:ascii="Arial" w:eastAsia="Arial" w:hAnsi="Arial" w:cs="Arial"/>
          <w:b/>
          <w:sz w:val="23"/>
          <w:szCs w:val="23"/>
        </w:rPr>
        <w:t>In Mathematics we will be working on:</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Counting on from zero in 4s, 8s, 50 and 100s.</w:t>
      </w:r>
    </w:p>
    <w:p w:rsidR="00B468B5" w:rsidRDefault="00872562">
      <w:pPr>
        <w:tabs>
          <w:tab w:val="left" w:pos="820"/>
        </w:tabs>
        <w:spacing w:before="54"/>
        <w:ind w:left="820" w:right="102" w:hanging="360"/>
        <w:rPr>
          <w:rFonts w:ascii="Arial" w:eastAsia="Arial" w:hAnsi="Arial" w:cs="Arial"/>
          <w:sz w:val="23"/>
          <w:szCs w:val="23"/>
        </w:rPr>
      </w:pPr>
      <w:r>
        <w:rPr>
          <w:sz w:val="23"/>
          <w:szCs w:val="23"/>
        </w:rPr>
        <w:tab/>
      </w:r>
      <w:r>
        <w:rPr>
          <w:rFonts w:ascii="Arial" w:eastAsia="Arial" w:hAnsi="Arial" w:cs="Arial"/>
          <w:sz w:val="23"/>
          <w:szCs w:val="23"/>
        </w:rPr>
        <w:t>Reading, ordering and writing numbers to 1000 in numerals and words and</w:t>
      </w:r>
      <w:r>
        <w:rPr>
          <w:rFonts w:ascii="Arial" w:eastAsia="Arial" w:hAnsi="Arial" w:cs="Arial"/>
          <w:sz w:val="23"/>
          <w:szCs w:val="23"/>
        </w:rPr>
        <w:t xml:space="preserve"> knowing each place value.</w:t>
      </w:r>
    </w:p>
    <w:p w:rsidR="00B468B5" w:rsidRDefault="00872562">
      <w:pPr>
        <w:spacing w:before="53"/>
        <w:ind w:left="460"/>
        <w:rPr>
          <w:rFonts w:ascii="Arial" w:eastAsia="Arial" w:hAnsi="Arial" w:cs="Arial"/>
          <w:sz w:val="23"/>
          <w:szCs w:val="23"/>
        </w:rPr>
      </w:pPr>
      <w:r>
        <w:rPr>
          <w:sz w:val="23"/>
          <w:szCs w:val="23"/>
        </w:rPr>
        <w:t xml:space="preserve">    </w:t>
      </w:r>
      <w:r>
        <w:rPr>
          <w:rFonts w:ascii="Arial" w:eastAsia="Arial" w:hAnsi="Arial" w:cs="Arial"/>
          <w:sz w:val="23"/>
          <w:szCs w:val="23"/>
        </w:rPr>
        <w:t>Identifying, representing and estimating numbers using different representations.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Revising X3 and X4 tables and learning X8 relating to division facts.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Adding a single or double digit, ten or a hundred to a </w:t>
      </w:r>
      <w:proofErr w:type="gramStart"/>
      <w:r>
        <w:rPr>
          <w:rFonts w:ascii="Arial" w:eastAsia="Arial" w:hAnsi="Arial" w:cs="Arial"/>
          <w:sz w:val="23"/>
          <w:szCs w:val="23"/>
        </w:rPr>
        <w:t>three digi</w:t>
      </w:r>
      <w:r>
        <w:rPr>
          <w:rFonts w:ascii="Arial" w:eastAsia="Arial" w:hAnsi="Arial" w:cs="Arial"/>
          <w:sz w:val="23"/>
          <w:szCs w:val="23"/>
        </w:rPr>
        <w:t>t</w:t>
      </w:r>
      <w:proofErr w:type="gramEnd"/>
      <w:r>
        <w:rPr>
          <w:rFonts w:ascii="Arial" w:eastAsia="Arial" w:hAnsi="Arial" w:cs="Arial"/>
          <w:sz w:val="23"/>
          <w:szCs w:val="23"/>
        </w:rPr>
        <w:t xml:space="preserve"> number.</w:t>
      </w:r>
    </w:p>
    <w:p w:rsidR="00B468B5" w:rsidRDefault="00872562">
      <w:pPr>
        <w:spacing w:before="54"/>
        <w:ind w:left="460"/>
        <w:rPr>
          <w:rFonts w:ascii="Arial" w:eastAsia="Arial" w:hAnsi="Arial" w:cs="Arial"/>
          <w:sz w:val="23"/>
          <w:szCs w:val="23"/>
        </w:rPr>
        <w:sectPr w:rsidR="00B468B5">
          <w:pgSz w:w="11920" w:h="16840"/>
          <w:pgMar w:top="1160" w:right="620" w:bottom="280" w:left="620" w:header="0" w:footer="858" w:gutter="0"/>
          <w:cols w:space="720"/>
        </w:sectPr>
      </w:pPr>
      <w:r>
        <w:rPr>
          <w:sz w:val="23"/>
          <w:szCs w:val="23"/>
        </w:rPr>
        <w:t xml:space="preserve">    </w:t>
      </w:r>
      <w:r>
        <w:rPr>
          <w:rFonts w:ascii="Arial" w:eastAsia="Arial" w:hAnsi="Arial" w:cs="Arial"/>
          <w:sz w:val="23"/>
          <w:szCs w:val="23"/>
        </w:rPr>
        <w:t>Being able to add and subtract numbers with up to three digits using the column method.</w:t>
      </w:r>
    </w:p>
    <w:p w:rsidR="00B468B5" w:rsidRDefault="00872562">
      <w:pPr>
        <w:spacing w:before="58"/>
        <w:ind w:left="460"/>
        <w:rPr>
          <w:rFonts w:ascii="Arial" w:eastAsia="Arial" w:hAnsi="Arial" w:cs="Arial"/>
          <w:sz w:val="23"/>
          <w:szCs w:val="23"/>
        </w:rPr>
      </w:pPr>
      <w:r>
        <w:rPr>
          <w:sz w:val="23"/>
          <w:szCs w:val="23"/>
        </w:rPr>
        <w:lastRenderedPageBreak/>
        <w:t xml:space="preserve">    </w:t>
      </w:r>
      <w:r>
        <w:rPr>
          <w:rFonts w:ascii="Arial" w:eastAsia="Arial" w:hAnsi="Arial" w:cs="Arial"/>
          <w:sz w:val="23"/>
          <w:szCs w:val="23"/>
        </w:rPr>
        <w:t>Solving multiplication, simple division and missing number problems.</w:t>
      </w:r>
    </w:p>
    <w:p w:rsidR="00B468B5" w:rsidRDefault="00872562">
      <w:pPr>
        <w:spacing w:before="54"/>
        <w:ind w:left="460"/>
        <w:rPr>
          <w:rFonts w:ascii="Arial" w:eastAsia="Arial" w:hAnsi="Arial" w:cs="Arial"/>
          <w:sz w:val="23"/>
          <w:szCs w:val="23"/>
        </w:rPr>
      </w:pPr>
      <w:r>
        <w:rPr>
          <w:sz w:val="23"/>
          <w:szCs w:val="23"/>
        </w:rPr>
        <w:t xml:space="preserve">    </w:t>
      </w:r>
      <w:proofErr w:type="gramStart"/>
      <w:r>
        <w:rPr>
          <w:rFonts w:ascii="Arial" w:eastAsia="Arial" w:hAnsi="Arial" w:cs="Arial"/>
          <w:sz w:val="23"/>
          <w:szCs w:val="23"/>
        </w:rPr>
        <w:t>Counting up</w:t>
      </w:r>
      <w:proofErr w:type="gramEnd"/>
      <w:r>
        <w:rPr>
          <w:rFonts w:ascii="Arial" w:eastAsia="Arial" w:hAnsi="Arial" w:cs="Arial"/>
          <w:sz w:val="23"/>
          <w:szCs w:val="23"/>
        </w:rPr>
        <w:t xml:space="preserve"> and down in tenths.</w:t>
      </w:r>
    </w:p>
    <w:p w:rsidR="00B468B5" w:rsidRDefault="00872562">
      <w:pPr>
        <w:spacing w:before="54"/>
        <w:ind w:left="460"/>
        <w:rPr>
          <w:rFonts w:ascii="Arial" w:eastAsia="Arial" w:hAnsi="Arial" w:cs="Arial"/>
          <w:sz w:val="23"/>
          <w:szCs w:val="23"/>
        </w:rPr>
      </w:pPr>
      <w:r>
        <w:rPr>
          <w:sz w:val="23"/>
          <w:szCs w:val="23"/>
        </w:rPr>
        <w:t xml:space="preserve">    </w:t>
      </w:r>
      <w:proofErr w:type="spellStart"/>
      <w:r>
        <w:rPr>
          <w:rFonts w:ascii="Arial" w:eastAsia="Arial" w:hAnsi="Arial" w:cs="Arial"/>
          <w:sz w:val="23"/>
          <w:szCs w:val="23"/>
        </w:rPr>
        <w:t>Recognising</w:t>
      </w:r>
      <w:proofErr w:type="spellEnd"/>
      <w:r>
        <w:rPr>
          <w:rFonts w:ascii="Arial" w:eastAsia="Arial" w:hAnsi="Arial" w:cs="Arial"/>
          <w:sz w:val="23"/>
          <w:szCs w:val="23"/>
        </w:rPr>
        <w:t xml:space="preserve"> and showing (using diagrams) equivalent fractions (with small denominators).</w:t>
      </w:r>
    </w:p>
    <w:p w:rsidR="00B468B5" w:rsidRDefault="00872562">
      <w:pPr>
        <w:spacing w:before="54"/>
        <w:ind w:left="460"/>
        <w:rPr>
          <w:rFonts w:ascii="Arial" w:eastAsia="Arial" w:hAnsi="Arial" w:cs="Arial"/>
          <w:sz w:val="23"/>
          <w:szCs w:val="23"/>
        </w:rPr>
      </w:pPr>
      <w:r>
        <w:rPr>
          <w:sz w:val="23"/>
          <w:szCs w:val="23"/>
        </w:rPr>
        <w:t xml:space="preserve">    </w:t>
      </w:r>
      <w:proofErr w:type="spellStart"/>
      <w:r>
        <w:rPr>
          <w:rFonts w:ascii="Arial" w:eastAsia="Arial" w:hAnsi="Arial" w:cs="Arial"/>
          <w:sz w:val="23"/>
          <w:szCs w:val="23"/>
        </w:rPr>
        <w:t>Recognising</w:t>
      </w:r>
      <w:proofErr w:type="spellEnd"/>
      <w:r>
        <w:rPr>
          <w:rFonts w:ascii="Arial" w:eastAsia="Arial" w:hAnsi="Arial" w:cs="Arial"/>
          <w:sz w:val="23"/>
          <w:szCs w:val="23"/>
        </w:rPr>
        <w:t>, finding and writing fractions of a discrete set of objects.</w:t>
      </w:r>
    </w:p>
    <w:p w:rsidR="00B468B5" w:rsidRDefault="00872562">
      <w:pPr>
        <w:tabs>
          <w:tab w:val="left" w:pos="820"/>
        </w:tabs>
        <w:spacing w:before="54"/>
        <w:ind w:left="820" w:right="141" w:hanging="360"/>
        <w:rPr>
          <w:rFonts w:ascii="Arial" w:eastAsia="Arial" w:hAnsi="Arial" w:cs="Arial"/>
          <w:sz w:val="23"/>
          <w:szCs w:val="23"/>
        </w:rPr>
      </w:pPr>
      <w:r>
        <w:rPr>
          <w:sz w:val="23"/>
          <w:szCs w:val="23"/>
        </w:rPr>
        <w:tab/>
      </w:r>
      <w:r>
        <w:rPr>
          <w:rFonts w:ascii="Arial" w:eastAsia="Arial" w:hAnsi="Arial" w:cs="Arial"/>
          <w:sz w:val="23"/>
          <w:szCs w:val="23"/>
        </w:rPr>
        <w:t>Comparing and ordering fractions with the same denominator and being able to add or subtract them to one whole.</w:t>
      </w:r>
    </w:p>
    <w:p w:rsidR="00B468B5" w:rsidRDefault="00872562">
      <w:pPr>
        <w:spacing w:before="53"/>
        <w:ind w:left="460"/>
        <w:rPr>
          <w:rFonts w:ascii="Arial" w:eastAsia="Arial" w:hAnsi="Arial" w:cs="Arial"/>
          <w:sz w:val="23"/>
          <w:szCs w:val="23"/>
        </w:rPr>
      </w:pPr>
      <w:r>
        <w:rPr>
          <w:sz w:val="23"/>
          <w:szCs w:val="23"/>
        </w:rPr>
        <w:t xml:space="preserve">    </w:t>
      </w:r>
      <w:r>
        <w:rPr>
          <w:rFonts w:ascii="Arial" w:eastAsia="Arial" w:hAnsi="Arial" w:cs="Arial"/>
          <w:sz w:val="23"/>
          <w:szCs w:val="23"/>
        </w:rPr>
        <w:t>Measuring the perimeter of simple 2D shapes.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Adding and subtracting money, giving change using £ and p.</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Interpreting and presenting </w:t>
      </w:r>
      <w:r>
        <w:rPr>
          <w:rFonts w:ascii="Arial" w:eastAsia="Arial" w:hAnsi="Arial" w:cs="Arial"/>
          <w:sz w:val="23"/>
          <w:szCs w:val="23"/>
        </w:rPr>
        <w:t>data using bar charts, pictograms and tables.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Telling the time from analogue, 12 and </w:t>
      </w:r>
      <w:proofErr w:type="gramStart"/>
      <w:r>
        <w:rPr>
          <w:rFonts w:ascii="Arial" w:eastAsia="Arial" w:hAnsi="Arial" w:cs="Arial"/>
          <w:sz w:val="23"/>
          <w:szCs w:val="23"/>
        </w:rPr>
        <w:t>24 hour</w:t>
      </w:r>
      <w:proofErr w:type="gramEnd"/>
      <w:r>
        <w:rPr>
          <w:rFonts w:ascii="Arial" w:eastAsia="Arial" w:hAnsi="Arial" w:cs="Arial"/>
          <w:sz w:val="23"/>
          <w:szCs w:val="23"/>
        </w:rPr>
        <w:t xml:space="preserve"> clocks (</w:t>
      </w:r>
      <w:proofErr w:type="spellStart"/>
      <w:r>
        <w:rPr>
          <w:rFonts w:ascii="Arial" w:eastAsia="Arial" w:hAnsi="Arial" w:cs="Arial"/>
          <w:sz w:val="23"/>
          <w:szCs w:val="23"/>
        </w:rPr>
        <w:t>recognising</w:t>
      </w:r>
      <w:proofErr w:type="spellEnd"/>
      <w:r>
        <w:rPr>
          <w:rFonts w:ascii="Arial" w:eastAsia="Arial" w:hAnsi="Arial" w:cs="Arial"/>
          <w:sz w:val="23"/>
          <w:szCs w:val="23"/>
        </w:rPr>
        <w:t xml:space="preserve"> Roman numerals).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Identifying symmetry linked to Art – including repeated patterns and tessellations.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Measuring and weighing, fracti</w:t>
      </w:r>
      <w:r>
        <w:rPr>
          <w:rFonts w:ascii="Arial" w:eastAsia="Arial" w:hAnsi="Arial" w:cs="Arial"/>
          <w:sz w:val="23"/>
          <w:szCs w:val="23"/>
        </w:rPr>
        <w:t>ons of amounts linked to food preparation.</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Measuring linked to planting and growing.</w:t>
      </w:r>
    </w:p>
    <w:p w:rsidR="00B468B5" w:rsidRDefault="00872562">
      <w:pPr>
        <w:spacing w:before="54"/>
        <w:ind w:left="460"/>
        <w:rPr>
          <w:rFonts w:ascii="Arial" w:eastAsia="Arial" w:hAnsi="Arial" w:cs="Arial"/>
          <w:sz w:val="23"/>
          <w:szCs w:val="23"/>
        </w:rPr>
      </w:pPr>
      <w:r>
        <w:rPr>
          <w:sz w:val="23"/>
          <w:szCs w:val="23"/>
        </w:rPr>
        <w:t xml:space="preserve">    </w:t>
      </w:r>
      <w:proofErr w:type="spellStart"/>
      <w:r>
        <w:rPr>
          <w:rFonts w:ascii="Arial" w:eastAsia="Arial" w:hAnsi="Arial" w:cs="Arial"/>
          <w:sz w:val="23"/>
          <w:szCs w:val="23"/>
        </w:rPr>
        <w:t>Recognising</w:t>
      </w:r>
      <w:proofErr w:type="spellEnd"/>
      <w:r>
        <w:rPr>
          <w:rFonts w:ascii="Arial" w:eastAsia="Arial" w:hAnsi="Arial" w:cs="Arial"/>
          <w:sz w:val="23"/>
          <w:szCs w:val="23"/>
        </w:rPr>
        <w:t xml:space="preserve"> and showing using diagrams, equivalent fractions with small denominators.</w:t>
      </w:r>
    </w:p>
    <w:p w:rsidR="00B468B5" w:rsidRDefault="00872562">
      <w:pPr>
        <w:spacing w:before="54"/>
        <w:ind w:left="460"/>
        <w:rPr>
          <w:rFonts w:ascii="Arial" w:eastAsia="Arial" w:hAnsi="Arial" w:cs="Arial"/>
          <w:sz w:val="23"/>
          <w:szCs w:val="23"/>
        </w:rPr>
      </w:pPr>
      <w:r>
        <w:rPr>
          <w:sz w:val="23"/>
          <w:szCs w:val="23"/>
        </w:rPr>
        <w:t xml:space="preserve">    </w:t>
      </w:r>
      <w:proofErr w:type="spellStart"/>
      <w:r>
        <w:rPr>
          <w:rFonts w:ascii="Arial" w:eastAsia="Arial" w:hAnsi="Arial" w:cs="Arial"/>
          <w:sz w:val="23"/>
          <w:szCs w:val="23"/>
        </w:rPr>
        <w:t>Recognising</w:t>
      </w:r>
      <w:proofErr w:type="spellEnd"/>
      <w:r>
        <w:rPr>
          <w:rFonts w:ascii="Arial" w:eastAsia="Arial" w:hAnsi="Arial" w:cs="Arial"/>
          <w:sz w:val="23"/>
          <w:szCs w:val="23"/>
        </w:rPr>
        <w:t>, finding and writing fractions of a discrete set of objects.</w:t>
      </w:r>
    </w:p>
    <w:p w:rsidR="00B468B5" w:rsidRDefault="00872562">
      <w:pPr>
        <w:tabs>
          <w:tab w:val="left" w:pos="820"/>
        </w:tabs>
        <w:spacing w:before="77" w:line="260" w:lineRule="exact"/>
        <w:ind w:left="820" w:right="117" w:hanging="360"/>
        <w:rPr>
          <w:rFonts w:ascii="Arial" w:eastAsia="Arial" w:hAnsi="Arial" w:cs="Arial"/>
          <w:sz w:val="23"/>
          <w:szCs w:val="23"/>
        </w:rPr>
      </w:pPr>
      <w:r>
        <w:rPr>
          <w:sz w:val="23"/>
          <w:szCs w:val="23"/>
        </w:rPr>
        <w:tab/>
      </w:r>
      <w:r>
        <w:rPr>
          <w:rFonts w:ascii="Arial" w:eastAsia="Arial" w:hAnsi="Arial" w:cs="Arial"/>
          <w:sz w:val="23"/>
          <w:szCs w:val="23"/>
        </w:rPr>
        <w:t>Knowing that two right angles make a half turn, and that three right angles make a ¾ turn whilst four right angles make a whole turn.</w:t>
      </w:r>
    </w:p>
    <w:p w:rsidR="00B468B5" w:rsidRDefault="00B468B5">
      <w:pPr>
        <w:spacing w:line="200" w:lineRule="exact"/>
      </w:pPr>
    </w:p>
    <w:p w:rsidR="00B468B5" w:rsidRDefault="00B468B5">
      <w:pPr>
        <w:spacing w:line="200" w:lineRule="exact"/>
      </w:pPr>
    </w:p>
    <w:p w:rsidR="00B468B5" w:rsidRDefault="00B468B5">
      <w:pPr>
        <w:spacing w:before="1" w:line="240" w:lineRule="exact"/>
        <w:rPr>
          <w:sz w:val="24"/>
          <w:szCs w:val="24"/>
        </w:rPr>
      </w:pPr>
    </w:p>
    <w:p w:rsidR="00B468B5" w:rsidRDefault="00872562">
      <w:pPr>
        <w:spacing w:line="260" w:lineRule="exact"/>
        <w:ind w:left="100" w:right="6523"/>
        <w:rPr>
          <w:rFonts w:ascii="Arial" w:eastAsia="Arial" w:hAnsi="Arial" w:cs="Arial"/>
          <w:sz w:val="23"/>
          <w:szCs w:val="23"/>
        </w:rPr>
      </w:pPr>
      <w:r>
        <w:rPr>
          <w:rFonts w:ascii="Arial" w:eastAsia="Arial" w:hAnsi="Arial" w:cs="Arial"/>
          <w:b/>
          <w:sz w:val="23"/>
          <w:szCs w:val="23"/>
        </w:rPr>
        <w:t>In Science we will be learning about: Light and shadows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We will explore the wonders of light focusing on how refle</w:t>
      </w:r>
      <w:r>
        <w:rPr>
          <w:rFonts w:ascii="Arial" w:eastAsia="Arial" w:hAnsi="Arial" w:cs="Arial"/>
          <w:position w:val="-1"/>
          <w:sz w:val="23"/>
          <w:szCs w:val="23"/>
        </w:rPr>
        <w:t>ctions and shadows are created.</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We will explore mirrors, their history and their uses.</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We will work scientifically to record observations of light and try to make sense of them.</w:t>
      </w:r>
    </w:p>
    <w:p w:rsidR="00B468B5" w:rsidRDefault="00B468B5">
      <w:pPr>
        <w:spacing w:before="6" w:line="120" w:lineRule="exact"/>
        <w:rPr>
          <w:sz w:val="12"/>
          <w:szCs w:val="12"/>
        </w:rPr>
      </w:pPr>
    </w:p>
    <w:p w:rsidR="00B468B5" w:rsidRDefault="00B468B5">
      <w:pPr>
        <w:spacing w:line="200" w:lineRule="exact"/>
      </w:pPr>
    </w:p>
    <w:p w:rsidR="00B468B5" w:rsidRDefault="00B468B5">
      <w:pPr>
        <w:spacing w:line="200" w:lineRule="exact"/>
      </w:pPr>
    </w:p>
    <w:p w:rsidR="00B468B5" w:rsidRDefault="00872562">
      <w:pPr>
        <w:ind w:left="100"/>
        <w:rPr>
          <w:rFonts w:ascii="Arial" w:eastAsia="Arial" w:hAnsi="Arial" w:cs="Arial"/>
          <w:sz w:val="23"/>
          <w:szCs w:val="23"/>
        </w:rPr>
      </w:pPr>
      <w:r>
        <w:rPr>
          <w:rFonts w:ascii="Arial" w:eastAsia="Arial" w:hAnsi="Arial" w:cs="Arial"/>
          <w:b/>
          <w:sz w:val="23"/>
          <w:szCs w:val="23"/>
        </w:rPr>
        <w:t>Skeletons</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We will explore and identify the different types of skeletons that humans and animals have.</w:t>
      </w:r>
    </w:p>
    <w:p w:rsidR="00B468B5" w:rsidRDefault="00872562">
      <w:pPr>
        <w:tabs>
          <w:tab w:val="left" w:pos="820"/>
        </w:tabs>
        <w:spacing w:before="18" w:line="260" w:lineRule="exact"/>
        <w:ind w:left="820" w:right="481" w:hanging="360"/>
        <w:rPr>
          <w:rFonts w:ascii="Arial" w:eastAsia="Arial" w:hAnsi="Arial" w:cs="Arial"/>
          <w:sz w:val="23"/>
          <w:szCs w:val="23"/>
        </w:rPr>
      </w:pPr>
      <w:r>
        <w:rPr>
          <w:sz w:val="23"/>
          <w:szCs w:val="23"/>
        </w:rPr>
        <w:tab/>
      </w:r>
      <w:r>
        <w:rPr>
          <w:rFonts w:ascii="Arial" w:eastAsia="Arial" w:hAnsi="Arial" w:cs="Arial"/>
          <w:sz w:val="23"/>
          <w:szCs w:val="23"/>
        </w:rPr>
        <w:t>We will identify the functions and purposes of the bones and muscles for support, protection and movement.</w:t>
      </w:r>
    </w:p>
    <w:p w:rsidR="00B468B5" w:rsidRDefault="00872562">
      <w:pPr>
        <w:tabs>
          <w:tab w:val="left" w:pos="820"/>
        </w:tabs>
        <w:spacing w:before="12" w:line="260" w:lineRule="exact"/>
        <w:ind w:left="820" w:right="66" w:hanging="360"/>
        <w:rPr>
          <w:rFonts w:ascii="Arial" w:eastAsia="Arial" w:hAnsi="Arial" w:cs="Arial"/>
          <w:sz w:val="23"/>
          <w:szCs w:val="23"/>
        </w:rPr>
      </w:pPr>
      <w:r>
        <w:rPr>
          <w:sz w:val="23"/>
          <w:szCs w:val="23"/>
        </w:rPr>
        <w:tab/>
      </w:r>
      <w:r>
        <w:rPr>
          <w:rFonts w:ascii="Arial" w:eastAsia="Arial" w:hAnsi="Arial" w:cs="Arial"/>
          <w:sz w:val="23"/>
          <w:szCs w:val="23"/>
        </w:rPr>
        <w:t>We will identify that animals need the right amounts of</w:t>
      </w:r>
      <w:r>
        <w:rPr>
          <w:rFonts w:ascii="Arial" w:eastAsia="Arial" w:hAnsi="Arial" w:cs="Arial"/>
          <w:sz w:val="23"/>
          <w:szCs w:val="23"/>
        </w:rPr>
        <w:t xml:space="preserve"> nutrition for health and cannot make their own food; that they get nutrition from what they eat.</w:t>
      </w:r>
    </w:p>
    <w:p w:rsidR="00B468B5" w:rsidRDefault="00B468B5">
      <w:pPr>
        <w:spacing w:before="1" w:line="260" w:lineRule="exact"/>
        <w:rPr>
          <w:sz w:val="26"/>
          <w:szCs w:val="26"/>
        </w:rPr>
      </w:pPr>
    </w:p>
    <w:p w:rsidR="00B468B5" w:rsidRDefault="00872562">
      <w:pPr>
        <w:spacing w:line="260" w:lineRule="exact"/>
        <w:ind w:left="100" w:right="7384"/>
        <w:rPr>
          <w:rFonts w:ascii="Arial" w:eastAsia="Arial" w:hAnsi="Arial" w:cs="Arial"/>
          <w:sz w:val="23"/>
          <w:szCs w:val="23"/>
        </w:rPr>
      </w:pPr>
      <w:r>
        <w:rPr>
          <w:rFonts w:ascii="Arial" w:eastAsia="Arial" w:hAnsi="Arial" w:cs="Arial"/>
          <w:b/>
          <w:sz w:val="23"/>
          <w:szCs w:val="23"/>
        </w:rPr>
        <w:t xml:space="preserve">In Computing our topics are: We are presenters </w:t>
      </w:r>
      <w:r>
        <w:rPr>
          <w:rFonts w:ascii="Arial" w:eastAsia="Arial" w:hAnsi="Arial" w:cs="Arial"/>
          <w:sz w:val="23"/>
          <w:szCs w:val="23"/>
        </w:rPr>
        <w:t>–</w:t>
      </w:r>
    </w:p>
    <w:p w:rsidR="00B468B5" w:rsidRDefault="00872562">
      <w:pPr>
        <w:tabs>
          <w:tab w:val="left" w:pos="820"/>
        </w:tabs>
        <w:spacing w:before="15" w:line="260" w:lineRule="exact"/>
        <w:ind w:left="820" w:right="302" w:hanging="360"/>
        <w:rPr>
          <w:rFonts w:ascii="Arial" w:eastAsia="Arial" w:hAnsi="Arial" w:cs="Arial"/>
          <w:sz w:val="23"/>
          <w:szCs w:val="23"/>
        </w:rPr>
      </w:pPr>
      <w:r>
        <w:rPr>
          <w:sz w:val="23"/>
          <w:szCs w:val="23"/>
        </w:rPr>
        <w:tab/>
      </w:r>
      <w:r>
        <w:rPr>
          <w:rFonts w:ascii="Arial" w:eastAsia="Arial" w:hAnsi="Arial" w:cs="Arial"/>
          <w:sz w:val="23"/>
          <w:szCs w:val="23"/>
        </w:rPr>
        <w:t>We will create a video performance by learning how to shoot live videos, gaining editing video skills and b</w:t>
      </w:r>
      <w:r>
        <w:rPr>
          <w:rFonts w:ascii="Arial" w:eastAsia="Arial" w:hAnsi="Arial" w:cs="Arial"/>
          <w:sz w:val="23"/>
          <w:szCs w:val="23"/>
        </w:rPr>
        <w:t xml:space="preserve">e able to critically </w:t>
      </w:r>
      <w:proofErr w:type="spellStart"/>
      <w:r>
        <w:rPr>
          <w:rFonts w:ascii="Arial" w:eastAsia="Arial" w:hAnsi="Arial" w:cs="Arial"/>
          <w:sz w:val="23"/>
          <w:szCs w:val="23"/>
        </w:rPr>
        <w:t>analyse</w:t>
      </w:r>
      <w:proofErr w:type="spellEnd"/>
      <w:r>
        <w:rPr>
          <w:rFonts w:ascii="Arial" w:eastAsia="Arial" w:hAnsi="Arial" w:cs="Arial"/>
          <w:sz w:val="23"/>
          <w:szCs w:val="23"/>
        </w:rPr>
        <w:t xml:space="preserve"> the effectiveness of the video. This will link with </w:t>
      </w:r>
      <w:proofErr w:type="gramStart"/>
      <w:r>
        <w:rPr>
          <w:rFonts w:ascii="Arial" w:eastAsia="Arial" w:hAnsi="Arial" w:cs="Arial"/>
          <w:sz w:val="23"/>
          <w:szCs w:val="23"/>
        </w:rPr>
        <w:t>our</w:t>
      </w:r>
      <w:proofErr w:type="gramEnd"/>
    </w:p>
    <w:p w:rsidR="00B468B5" w:rsidRDefault="00872562">
      <w:pPr>
        <w:spacing w:line="260" w:lineRule="exact"/>
        <w:ind w:left="820"/>
        <w:rPr>
          <w:rFonts w:ascii="Arial" w:eastAsia="Arial" w:hAnsi="Arial" w:cs="Arial"/>
          <w:sz w:val="23"/>
          <w:szCs w:val="23"/>
        </w:rPr>
      </w:pPr>
      <w:r>
        <w:rPr>
          <w:rFonts w:ascii="Arial" w:eastAsia="Arial" w:hAnsi="Arial" w:cs="Arial"/>
          <w:sz w:val="23"/>
          <w:szCs w:val="23"/>
        </w:rPr>
        <w:t>English topic of plays into drama.</w:t>
      </w:r>
    </w:p>
    <w:p w:rsidR="00B468B5" w:rsidRDefault="00872562">
      <w:pPr>
        <w:spacing w:line="260" w:lineRule="exact"/>
        <w:ind w:left="100"/>
        <w:rPr>
          <w:rFonts w:ascii="Arial" w:eastAsia="Arial" w:hAnsi="Arial" w:cs="Arial"/>
          <w:sz w:val="23"/>
          <w:szCs w:val="23"/>
        </w:rPr>
      </w:pPr>
      <w:r>
        <w:rPr>
          <w:rFonts w:ascii="Arial" w:eastAsia="Arial" w:hAnsi="Arial" w:cs="Arial"/>
          <w:b/>
          <w:sz w:val="23"/>
          <w:szCs w:val="23"/>
        </w:rPr>
        <w:t>Opinion Pollsters</w:t>
      </w:r>
    </w:p>
    <w:p w:rsidR="00B468B5" w:rsidRDefault="00872562">
      <w:pPr>
        <w:spacing w:before="3"/>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We will learn how to create our own survey and </w:t>
      </w:r>
      <w:proofErr w:type="spellStart"/>
      <w:r>
        <w:rPr>
          <w:rFonts w:ascii="Arial" w:eastAsia="Arial" w:hAnsi="Arial" w:cs="Arial"/>
          <w:sz w:val="23"/>
          <w:szCs w:val="23"/>
        </w:rPr>
        <w:t>analyse</w:t>
      </w:r>
      <w:proofErr w:type="spellEnd"/>
      <w:r>
        <w:rPr>
          <w:rFonts w:ascii="Arial" w:eastAsia="Arial" w:hAnsi="Arial" w:cs="Arial"/>
          <w:sz w:val="23"/>
          <w:szCs w:val="23"/>
        </w:rPr>
        <w:t xml:space="preserve"> the results from it.</w:t>
      </w:r>
    </w:p>
    <w:p w:rsidR="00B468B5" w:rsidRDefault="00872562">
      <w:pPr>
        <w:tabs>
          <w:tab w:val="left" w:pos="820"/>
        </w:tabs>
        <w:spacing w:before="15" w:line="260" w:lineRule="exact"/>
        <w:ind w:left="820" w:right="539" w:hanging="360"/>
        <w:rPr>
          <w:rFonts w:ascii="Arial" w:eastAsia="Arial" w:hAnsi="Arial" w:cs="Arial"/>
          <w:sz w:val="23"/>
          <w:szCs w:val="23"/>
        </w:rPr>
      </w:pPr>
      <w:r>
        <w:rPr>
          <w:sz w:val="23"/>
          <w:szCs w:val="23"/>
        </w:rPr>
        <w:tab/>
      </w:r>
      <w:r>
        <w:rPr>
          <w:rFonts w:ascii="Arial" w:eastAsia="Arial" w:hAnsi="Arial" w:cs="Arial"/>
          <w:sz w:val="23"/>
          <w:szCs w:val="23"/>
        </w:rPr>
        <w:t>We will learn which physical hardware connections are necessary for computer networks to work.</w:t>
      </w:r>
    </w:p>
    <w:p w:rsidR="00B468B5" w:rsidRDefault="00872562">
      <w:pPr>
        <w:spacing w:line="260" w:lineRule="exact"/>
        <w:ind w:left="460"/>
        <w:rPr>
          <w:rFonts w:ascii="Arial" w:eastAsia="Arial" w:hAnsi="Arial" w:cs="Arial"/>
          <w:sz w:val="23"/>
          <w:szCs w:val="23"/>
        </w:rPr>
      </w:pPr>
      <w:r>
        <w:rPr>
          <w:sz w:val="23"/>
          <w:szCs w:val="23"/>
        </w:rPr>
        <w:t xml:space="preserve">    </w:t>
      </w:r>
      <w:r>
        <w:rPr>
          <w:rFonts w:ascii="Arial" w:eastAsia="Arial" w:hAnsi="Arial" w:cs="Arial"/>
          <w:sz w:val="23"/>
          <w:szCs w:val="23"/>
        </w:rPr>
        <w:t>We will understand some features of internet protocols.</w:t>
      </w:r>
    </w:p>
    <w:p w:rsidR="00B468B5" w:rsidRDefault="00B468B5">
      <w:pPr>
        <w:spacing w:before="18" w:line="220" w:lineRule="exact"/>
        <w:rPr>
          <w:sz w:val="22"/>
          <w:szCs w:val="22"/>
        </w:rPr>
      </w:pPr>
    </w:p>
    <w:p w:rsidR="00B468B5" w:rsidRDefault="00872562">
      <w:pPr>
        <w:ind w:left="100"/>
        <w:rPr>
          <w:rFonts w:ascii="Arial" w:eastAsia="Arial" w:hAnsi="Arial" w:cs="Arial"/>
          <w:sz w:val="23"/>
          <w:szCs w:val="23"/>
        </w:rPr>
      </w:pPr>
      <w:r>
        <w:rPr>
          <w:rFonts w:ascii="Arial" w:eastAsia="Arial" w:hAnsi="Arial" w:cs="Arial"/>
          <w:b/>
          <w:sz w:val="23"/>
          <w:szCs w:val="23"/>
        </w:rPr>
        <w:t>In Geography we will be learning about:</w:t>
      </w:r>
    </w:p>
    <w:p w:rsidR="00B468B5" w:rsidRDefault="00872562">
      <w:pPr>
        <w:spacing w:before="3"/>
        <w:ind w:left="460"/>
        <w:rPr>
          <w:rFonts w:ascii="Arial" w:eastAsia="Arial" w:hAnsi="Arial" w:cs="Arial"/>
          <w:sz w:val="23"/>
          <w:szCs w:val="23"/>
        </w:rPr>
      </w:pPr>
      <w:r>
        <w:rPr>
          <w:sz w:val="23"/>
          <w:szCs w:val="23"/>
        </w:rPr>
        <w:t xml:space="preserve">    </w:t>
      </w:r>
      <w:r>
        <w:rPr>
          <w:rFonts w:ascii="Arial" w:eastAsia="Arial" w:hAnsi="Arial" w:cs="Arial"/>
          <w:sz w:val="23"/>
          <w:szCs w:val="23"/>
        </w:rPr>
        <w:t>Linking our History and Geography topics together to loc</w:t>
      </w:r>
      <w:r>
        <w:rPr>
          <w:rFonts w:ascii="Arial" w:eastAsia="Arial" w:hAnsi="Arial" w:cs="Arial"/>
          <w:sz w:val="23"/>
          <w:szCs w:val="23"/>
        </w:rPr>
        <w:t>ate Baghdad within the World map</w:t>
      </w:r>
    </w:p>
    <w:p w:rsidR="00B468B5" w:rsidRDefault="00872562">
      <w:pPr>
        <w:tabs>
          <w:tab w:val="left" w:pos="820"/>
        </w:tabs>
        <w:spacing w:before="15" w:line="260" w:lineRule="exact"/>
        <w:ind w:left="820" w:right="415" w:hanging="360"/>
        <w:rPr>
          <w:rFonts w:ascii="Arial" w:eastAsia="Arial" w:hAnsi="Arial" w:cs="Arial"/>
          <w:sz w:val="23"/>
          <w:szCs w:val="23"/>
        </w:rPr>
      </w:pPr>
      <w:r>
        <w:rPr>
          <w:sz w:val="23"/>
          <w:szCs w:val="23"/>
        </w:rPr>
        <w:tab/>
      </w:r>
      <w:r>
        <w:rPr>
          <w:rFonts w:ascii="Arial" w:eastAsia="Arial" w:hAnsi="Arial" w:cs="Arial"/>
          <w:sz w:val="23"/>
          <w:szCs w:val="23"/>
        </w:rPr>
        <w:t>Understanding the geographical and economical significance of the trade and industry which made Baghdad the most successful city in the World.</w:t>
      </w:r>
    </w:p>
    <w:p w:rsidR="00B468B5" w:rsidRDefault="00872562">
      <w:pPr>
        <w:tabs>
          <w:tab w:val="left" w:pos="820"/>
        </w:tabs>
        <w:spacing w:before="12" w:line="260" w:lineRule="exact"/>
        <w:ind w:left="820" w:right="750" w:hanging="360"/>
        <w:rPr>
          <w:rFonts w:ascii="Arial" w:eastAsia="Arial" w:hAnsi="Arial" w:cs="Arial"/>
          <w:sz w:val="23"/>
          <w:szCs w:val="23"/>
        </w:rPr>
        <w:sectPr w:rsidR="00B468B5">
          <w:pgSz w:w="11920" w:h="16840"/>
          <w:pgMar w:top="640" w:right="620" w:bottom="280" w:left="620" w:header="0" w:footer="858" w:gutter="0"/>
          <w:cols w:space="720"/>
        </w:sectPr>
      </w:pPr>
      <w:r>
        <w:rPr>
          <w:sz w:val="23"/>
          <w:szCs w:val="23"/>
        </w:rPr>
        <w:tab/>
      </w:r>
      <w:r>
        <w:rPr>
          <w:rFonts w:ascii="Arial" w:eastAsia="Arial" w:hAnsi="Arial" w:cs="Arial"/>
          <w:sz w:val="23"/>
          <w:szCs w:val="23"/>
        </w:rPr>
        <w:t>Identifying the locations of the foods we eat and relate this</w:t>
      </w:r>
      <w:r>
        <w:rPr>
          <w:rFonts w:ascii="Arial" w:eastAsia="Arial" w:hAnsi="Arial" w:cs="Arial"/>
          <w:sz w:val="23"/>
          <w:szCs w:val="23"/>
        </w:rPr>
        <w:t xml:space="preserve"> to our Design and Technology sandwich and healthy eating topics.</w:t>
      </w:r>
    </w:p>
    <w:p w:rsidR="00B468B5" w:rsidRDefault="00872562">
      <w:pPr>
        <w:spacing w:before="61"/>
        <w:ind w:left="100"/>
        <w:rPr>
          <w:rFonts w:ascii="Arial" w:eastAsia="Arial" w:hAnsi="Arial" w:cs="Arial"/>
          <w:sz w:val="23"/>
          <w:szCs w:val="23"/>
        </w:rPr>
      </w:pPr>
      <w:r>
        <w:rPr>
          <w:rFonts w:ascii="Arial" w:eastAsia="Arial" w:hAnsi="Arial" w:cs="Arial"/>
          <w:b/>
          <w:sz w:val="23"/>
          <w:szCs w:val="23"/>
        </w:rPr>
        <w:lastRenderedPageBreak/>
        <w:t>In History we will be learning about:</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A non-European society, studying the Early Islamic </w:t>
      </w:r>
      <w:proofErr w:type="spellStart"/>
      <w:r>
        <w:rPr>
          <w:rFonts w:ascii="Arial" w:eastAsia="Arial" w:hAnsi="Arial" w:cs="Arial"/>
          <w:sz w:val="23"/>
          <w:szCs w:val="23"/>
        </w:rPr>
        <w:t>civilisation</w:t>
      </w:r>
      <w:proofErr w:type="spellEnd"/>
      <w:r>
        <w:rPr>
          <w:rFonts w:ascii="Arial" w:eastAsia="Arial" w:hAnsi="Arial" w:cs="Arial"/>
          <w:sz w:val="23"/>
          <w:szCs w:val="23"/>
        </w:rPr>
        <w:t xml:space="preserve"> in AD900 – Baghdad.</w:t>
      </w:r>
    </w:p>
    <w:p w:rsidR="00B468B5" w:rsidRDefault="00872562">
      <w:pPr>
        <w:tabs>
          <w:tab w:val="left" w:pos="820"/>
        </w:tabs>
        <w:spacing w:before="17" w:line="260" w:lineRule="exact"/>
        <w:ind w:left="820" w:right="219" w:hanging="360"/>
        <w:rPr>
          <w:rFonts w:ascii="Arial" w:eastAsia="Arial" w:hAnsi="Arial" w:cs="Arial"/>
          <w:sz w:val="23"/>
          <w:szCs w:val="23"/>
        </w:rPr>
      </w:pPr>
      <w:r>
        <w:rPr>
          <w:sz w:val="23"/>
          <w:szCs w:val="23"/>
        </w:rPr>
        <w:tab/>
      </w:r>
      <w:r>
        <w:rPr>
          <w:rFonts w:ascii="Arial" w:eastAsia="Arial" w:hAnsi="Arial" w:cs="Arial"/>
          <w:sz w:val="23"/>
          <w:szCs w:val="23"/>
        </w:rPr>
        <w:t>We will learn how it became the most powerful city in the World</w:t>
      </w:r>
      <w:r>
        <w:rPr>
          <w:rFonts w:ascii="Arial" w:eastAsia="Arial" w:hAnsi="Arial" w:cs="Arial"/>
          <w:sz w:val="23"/>
          <w:szCs w:val="23"/>
        </w:rPr>
        <w:t xml:space="preserve"> and the </w:t>
      </w:r>
      <w:proofErr w:type="spellStart"/>
      <w:r>
        <w:rPr>
          <w:rFonts w:ascii="Arial" w:eastAsia="Arial" w:hAnsi="Arial" w:cs="Arial"/>
          <w:sz w:val="23"/>
          <w:szCs w:val="23"/>
        </w:rPr>
        <w:t>centre</w:t>
      </w:r>
      <w:proofErr w:type="spellEnd"/>
      <w:r>
        <w:rPr>
          <w:rFonts w:ascii="Arial" w:eastAsia="Arial" w:hAnsi="Arial" w:cs="Arial"/>
          <w:sz w:val="23"/>
          <w:szCs w:val="23"/>
        </w:rPr>
        <w:t xml:space="preserve"> for far reaching trade and intellectual learning.</w:t>
      </w:r>
    </w:p>
    <w:p w:rsidR="00B468B5" w:rsidRDefault="00872562">
      <w:pPr>
        <w:tabs>
          <w:tab w:val="left" w:pos="820"/>
        </w:tabs>
        <w:spacing w:before="12" w:line="260" w:lineRule="exact"/>
        <w:ind w:left="820" w:right="292" w:hanging="360"/>
        <w:rPr>
          <w:rFonts w:ascii="Arial" w:eastAsia="Arial" w:hAnsi="Arial" w:cs="Arial"/>
          <w:sz w:val="23"/>
          <w:szCs w:val="23"/>
        </w:rPr>
      </w:pPr>
      <w:r>
        <w:rPr>
          <w:sz w:val="23"/>
          <w:szCs w:val="23"/>
        </w:rPr>
        <w:tab/>
      </w:r>
      <w:r>
        <w:rPr>
          <w:rFonts w:ascii="Arial" w:eastAsia="Arial" w:hAnsi="Arial" w:cs="Arial"/>
          <w:sz w:val="23"/>
          <w:szCs w:val="23"/>
        </w:rPr>
        <w:t>We will understand what happened for the city to be destroyed and the impact this had on the history and geography of the area.</w:t>
      </w:r>
    </w:p>
    <w:p w:rsidR="00B468B5" w:rsidRDefault="00B468B5">
      <w:pPr>
        <w:spacing w:before="17"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Art we will be:</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Studying observational drawings focusing on patterns.</w:t>
      </w:r>
    </w:p>
    <w:p w:rsidR="00B468B5" w:rsidRDefault="00872562">
      <w:pPr>
        <w:tabs>
          <w:tab w:val="left" w:pos="820"/>
        </w:tabs>
        <w:spacing w:before="19" w:line="260" w:lineRule="exact"/>
        <w:ind w:left="820" w:right="878" w:hanging="360"/>
        <w:rPr>
          <w:rFonts w:ascii="Arial" w:eastAsia="Arial" w:hAnsi="Arial" w:cs="Arial"/>
          <w:sz w:val="23"/>
          <w:szCs w:val="23"/>
        </w:rPr>
      </w:pPr>
      <w:r>
        <w:rPr>
          <w:sz w:val="23"/>
          <w:szCs w:val="23"/>
        </w:rPr>
        <w:tab/>
      </w:r>
      <w:r>
        <w:rPr>
          <w:rFonts w:ascii="Arial" w:eastAsia="Arial" w:hAnsi="Arial" w:cs="Arial"/>
          <w:sz w:val="23"/>
          <w:szCs w:val="23"/>
        </w:rPr>
        <w:t>Using drawing, sketching and painting to develop and share our ideas, experiences and imagination for patterns whilst developing a wide range of art and design techniques.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Observing and drawing shapes as accurately as possible, creating these in different mediums.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Recording and exploring our ideas using our sketch books.</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 xml:space="preserve">In Design and </w:t>
      </w:r>
      <w:proofErr w:type="gramStart"/>
      <w:r>
        <w:rPr>
          <w:rFonts w:ascii="Arial" w:eastAsia="Arial" w:hAnsi="Arial" w:cs="Arial"/>
          <w:b/>
          <w:sz w:val="23"/>
          <w:szCs w:val="23"/>
        </w:rPr>
        <w:t>Technology</w:t>
      </w:r>
      <w:proofErr w:type="gramEnd"/>
      <w:r>
        <w:rPr>
          <w:rFonts w:ascii="Arial" w:eastAsia="Arial" w:hAnsi="Arial" w:cs="Arial"/>
          <w:b/>
          <w:sz w:val="23"/>
          <w:szCs w:val="23"/>
        </w:rPr>
        <w:t xml:space="preserve"> we will be:</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Learning about healthy sandwiches.</w:t>
      </w:r>
    </w:p>
    <w:p w:rsidR="00B468B5" w:rsidRDefault="00872562">
      <w:pPr>
        <w:tabs>
          <w:tab w:val="left" w:pos="820"/>
        </w:tabs>
        <w:spacing w:before="16" w:line="260" w:lineRule="exact"/>
        <w:ind w:left="820" w:right="313" w:hanging="360"/>
        <w:rPr>
          <w:rFonts w:ascii="Arial" w:eastAsia="Arial" w:hAnsi="Arial" w:cs="Arial"/>
          <w:sz w:val="23"/>
          <w:szCs w:val="23"/>
        </w:rPr>
      </w:pPr>
      <w:r>
        <w:rPr>
          <w:sz w:val="23"/>
          <w:szCs w:val="23"/>
        </w:rPr>
        <w:tab/>
      </w:r>
      <w:r>
        <w:rPr>
          <w:rFonts w:ascii="Arial" w:eastAsia="Arial" w:hAnsi="Arial" w:cs="Arial"/>
          <w:sz w:val="23"/>
          <w:szCs w:val="23"/>
        </w:rPr>
        <w:t>Creating a design for a</w:t>
      </w:r>
      <w:r>
        <w:rPr>
          <w:rFonts w:ascii="Arial" w:eastAsia="Arial" w:hAnsi="Arial" w:cs="Arial"/>
          <w:sz w:val="23"/>
          <w:szCs w:val="23"/>
        </w:rPr>
        <w:t xml:space="preserve"> sandwich; making the product whilst learning basic food preparations, techniques and evaluating the chosen idea against the brief.</w:t>
      </w:r>
    </w:p>
    <w:p w:rsidR="00B468B5" w:rsidRDefault="00872562">
      <w:pPr>
        <w:spacing w:line="260" w:lineRule="exact"/>
        <w:ind w:left="460"/>
        <w:rPr>
          <w:rFonts w:ascii="Arial" w:eastAsia="Arial" w:hAnsi="Arial" w:cs="Arial"/>
          <w:sz w:val="23"/>
          <w:szCs w:val="23"/>
        </w:rPr>
      </w:pPr>
      <w:r>
        <w:rPr>
          <w:sz w:val="23"/>
          <w:szCs w:val="23"/>
        </w:rPr>
        <w:t xml:space="preserve">    </w:t>
      </w:r>
      <w:r>
        <w:rPr>
          <w:rFonts w:ascii="Arial" w:eastAsia="Arial" w:hAnsi="Arial" w:cs="Arial"/>
          <w:sz w:val="23"/>
          <w:szCs w:val="23"/>
        </w:rPr>
        <w:t>Writing instructions in English.</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Music we will be:</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Exploring arrangements of the class orchestra.</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Learning s</w:t>
      </w:r>
      <w:r>
        <w:rPr>
          <w:rFonts w:ascii="Arial" w:eastAsia="Arial" w:hAnsi="Arial" w:cs="Arial"/>
          <w:position w:val="-1"/>
          <w:sz w:val="23"/>
          <w:szCs w:val="23"/>
        </w:rPr>
        <w:t>ongs and performing the Easter Passion Play at school and church.</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Responding to a piece of Islamic cultural music – considering repeated rhythms and repetition.</w:t>
      </w:r>
    </w:p>
    <w:p w:rsidR="00B468B5" w:rsidRDefault="00872562">
      <w:pPr>
        <w:tabs>
          <w:tab w:val="left" w:pos="820"/>
        </w:tabs>
        <w:spacing w:before="17" w:line="260" w:lineRule="exact"/>
        <w:ind w:left="820" w:right="73" w:hanging="360"/>
        <w:rPr>
          <w:rFonts w:ascii="Arial" w:eastAsia="Arial" w:hAnsi="Arial" w:cs="Arial"/>
          <w:sz w:val="23"/>
          <w:szCs w:val="23"/>
        </w:rPr>
      </w:pPr>
      <w:r>
        <w:rPr>
          <w:sz w:val="23"/>
          <w:szCs w:val="23"/>
        </w:rPr>
        <w:tab/>
      </w:r>
      <w:r>
        <w:rPr>
          <w:rFonts w:ascii="Arial" w:eastAsia="Arial" w:hAnsi="Arial" w:cs="Arial"/>
          <w:sz w:val="23"/>
          <w:szCs w:val="23"/>
        </w:rPr>
        <w:t>Making musical instruments from recycled containers and dried foods and seeds/pods linking to our DT topics of healthy foods.</w:t>
      </w:r>
    </w:p>
    <w:p w:rsidR="00B468B5" w:rsidRDefault="00B468B5">
      <w:pPr>
        <w:spacing w:before="17"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P.E. we will be exploring:</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Dance and movement.</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Techniques and tactics for basketball and hockey and try to incorporate</w:t>
      </w:r>
      <w:r>
        <w:rPr>
          <w:rFonts w:ascii="Arial" w:eastAsia="Arial" w:hAnsi="Arial" w:cs="Arial"/>
          <w:position w:val="-1"/>
          <w:sz w:val="23"/>
          <w:szCs w:val="23"/>
        </w:rPr>
        <w:t xml:space="preserve"> these into the game.</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How to respond to stimuli using language and movement.</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New actions with a partner, incorporating different qualities and dynamics into our movements.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We will use a range of techniques and tactics to keep possession and con</w:t>
      </w:r>
      <w:r>
        <w:rPr>
          <w:rFonts w:ascii="Arial" w:eastAsia="Arial" w:hAnsi="Arial" w:cs="Arial"/>
          <w:position w:val="-1"/>
          <w:sz w:val="23"/>
          <w:szCs w:val="23"/>
        </w:rPr>
        <w:t>trol of the ball.</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French we will be learning how to:</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Say the months of the year and days of the week.</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Ask questions and respond to simple instructions.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Say numbers to 20.</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Say parts of the body.</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 xml:space="preserve">Begin to describe parts of the </w:t>
      </w:r>
      <w:proofErr w:type="gramStart"/>
      <w:r>
        <w:rPr>
          <w:rFonts w:ascii="Arial" w:eastAsia="Arial" w:hAnsi="Arial" w:cs="Arial"/>
          <w:position w:val="-1"/>
          <w:sz w:val="23"/>
          <w:szCs w:val="23"/>
        </w:rPr>
        <w:t>body.(</w:t>
      </w:r>
      <w:proofErr w:type="gramEnd"/>
      <w:r>
        <w:rPr>
          <w:rFonts w:ascii="Arial" w:eastAsia="Arial" w:hAnsi="Arial" w:cs="Arial"/>
          <w:position w:val="-1"/>
          <w:sz w:val="23"/>
          <w:szCs w:val="23"/>
        </w:rPr>
        <w:t>e.g. eyes and hair)</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Practice pronunciation and start to read familiar words.</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PSHE we will be:</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Consistently reinforcing the rules and standards for our classroom.</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Revisiting our understanding of the key m</w:t>
      </w:r>
      <w:r>
        <w:rPr>
          <w:rFonts w:ascii="Arial" w:eastAsia="Arial" w:hAnsi="Arial" w:cs="Arial"/>
          <w:position w:val="-1"/>
          <w:sz w:val="23"/>
          <w:szCs w:val="23"/>
        </w:rPr>
        <w:t>essages of the school’s mission statement.</w:t>
      </w:r>
    </w:p>
    <w:p w:rsidR="00B468B5" w:rsidRDefault="00872562">
      <w:pPr>
        <w:tabs>
          <w:tab w:val="left" w:pos="820"/>
        </w:tabs>
        <w:spacing w:before="19" w:line="260" w:lineRule="exact"/>
        <w:ind w:left="820" w:right="452" w:hanging="360"/>
        <w:jc w:val="both"/>
        <w:rPr>
          <w:rFonts w:ascii="Arial" w:eastAsia="Arial" w:hAnsi="Arial" w:cs="Arial"/>
          <w:sz w:val="23"/>
          <w:szCs w:val="23"/>
        </w:rPr>
      </w:pPr>
      <w:r>
        <w:rPr>
          <w:sz w:val="23"/>
          <w:szCs w:val="23"/>
        </w:rPr>
        <w:tab/>
      </w:r>
      <w:r>
        <w:rPr>
          <w:rFonts w:ascii="Arial" w:eastAsia="Arial" w:hAnsi="Arial" w:cs="Arial"/>
          <w:sz w:val="23"/>
          <w:szCs w:val="23"/>
        </w:rPr>
        <w:t>We will be working on the attitudes and dispositions identified as being appropriate for Year Three pupils – these will be ongoing throughout the year and will be revisited and reinforced constantly.</w:t>
      </w:r>
    </w:p>
    <w:p w:rsidR="00B468B5" w:rsidRDefault="00B468B5">
      <w:pPr>
        <w:spacing w:before="6" w:line="260" w:lineRule="exact"/>
        <w:rPr>
          <w:sz w:val="26"/>
          <w:szCs w:val="26"/>
        </w:rPr>
      </w:pPr>
    </w:p>
    <w:p w:rsidR="00B468B5" w:rsidRDefault="00872562">
      <w:pPr>
        <w:spacing w:line="260" w:lineRule="exact"/>
        <w:ind w:left="100" w:right="254"/>
        <w:rPr>
          <w:rFonts w:ascii="Arial" w:eastAsia="Arial" w:hAnsi="Arial" w:cs="Arial"/>
          <w:sz w:val="23"/>
          <w:szCs w:val="23"/>
        </w:rPr>
        <w:sectPr w:rsidR="00B468B5">
          <w:pgSz w:w="11920" w:h="16840"/>
          <w:pgMar w:top="900" w:right="640" w:bottom="280" w:left="620" w:header="0" w:footer="858" w:gutter="0"/>
          <w:cols w:space="720"/>
        </w:sectPr>
      </w:pPr>
      <w:r>
        <w:rPr>
          <w:rFonts w:ascii="Arial" w:eastAsia="Arial" w:hAnsi="Arial" w:cs="Arial"/>
          <w:sz w:val="23"/>
          <w:szCs w:val="23"/>
        </w:rPr>
        <w:t xml:space="preserve">Each week your child will be set homework linked to subjects covered in class that week. We would appreciate your support in </w:t>
      </w:r>
      <w:proofErr w:type="spellStart"/>
      <w:r>
        <w:rPr>
          <w:rFonts w:ascii="Arial" w:eastAsia="Arial" w:hAnsi="Arial" w:cs="Arial"/>
          <w:sz w:val="23"/>
          <w:szCs w:val="23"/>
        </w:rPr>
        <w:t>practising</w:t>
      </w:r>
      <w:proofErr w:type="spellEnd"/>
      <w:r>
        <w:rPr>
          <w:rFonts w:ascii="Arial" w:eastAsia="Arial" w:hAnsi="Arial" w:cs="Arial"/>
          <w:sz w:val="23"/>
          <w:szCs w:val="23"/>
        </w:rPr>
        <w:t xml:space="preserve"> these new skills with the children. Reading is part of your child’s homework, it is expected that they</w:t>
      </w:r>
      <w:r>
        <w:rPr>
          <w:rFonts w:ascii="Arial" w:eastAsia="Arial" w:hAnsi="Arial" w:cs="Arial"/>
          <w:sz w:val="23"/>
          <w:szCs w:val="23"/>
        </w:rPr>
        <w:t xml:space="preserve"> will read for at least ten minutes each night. Please ask your child questions about what they have read</w:t>
      </w:r>
      <w:r w:rsidR="00724A9A">
        <w:rPr>
          <w:rFonts w:ascii="Arial" w:eastAsia="Arial" w:hAnsi="Arial" w:cs="Arial"/>
          <w:sz w:val="23"/>
          <w:szCs w:val="23"/>
        </w:rPr>
        <w:t xml:space="preserve"> a</w:t>
      </w:r>
      <w:r w:rsidR="00724A9A">
        <w:rPr>
          <w:rFonts w:ascii="Arial" w:eastAsia="Arial" w:hAnsi="Arial" w:cs="Arial"/>
          <w:sz w:val="23"/>
          <w:szCs w:val="23"/>
        </w:rPr>
        <w:t>nd let us know when they need to change their book. Please also sign their reading record each evening to show they have read.</w:t>
      </w:r>
    </w:p>
    <w:p w:rsidR="00B468B5" w:rsidRDefault="00872562">
      <w:pPr>
        <w:spacing w:before="58"/>
        <w:ind w:left="100"/>
        <w:rPr>
          <w:rFonts w:ascii="Arial" w:eastAsia="Arial" w:hAnsi="Arial" w:cs="Arial"/>
          <w:sz w:val="28"/>
          <w:szCs w:val="28"/>
        </w:rPr>
      </w:pPr>
      <w:r>
        <w:rPr>
          <w:rFonts w:ascii="Arial" w:eastAsia="Arial" w:hAnsi="Arial" w:cs="Arial"/>
          <w:b/>
          <w:sz w:val="28"/>
          <w:szCs w:val="28"/>
        </w:rPr>
        <w:lastRenderedPageBreak/>
        <w:t>WHAT WILL I BE DOING AT SCHOOL THIS TERM?</w:t>
      </w:r>
    </w:p>
    <w:p w:rsidR="00B468B5" w:rsidRDefault="00B468B5">
      <w:pPr>
        <w:spacing w:line="120" w:lineRule="exact"/>
        <w:rPr>
          <w:sz w:val="12"/>
          <w:szCs w:val="12"/>
        </w:rPr>
      </w:pPr>
    </w:p>
    <w:p w:rsidR="00B468B5" w:rsidRDefault="00B468B5">
      <w:pPr>
        <w:spacing w:line="200" w:lineRule="exact"/>
      </w:pPr>
    </w:p>
    <w:p w:rsidR="00B468B5" w:rsidRDefault="00872562">
      <w:pPr>
        <w:spacing w:line="240" w:lineRule="exact"/>
        <w:ind w:left="100"/>
        <w:rPr>
          <w:rFonts w:ascii="Arial" w:eastAsia="Arial" w:hAnsi="Arial" w:cs="Arial"/>
          <w:sz w:val="23"/>
          <w:szCs w:val="23"/>
        </w:rPr>
      </w:pPr>
      <w:r>
        <w:rPr>
          <w:rFonts w:ascii="Arial" w:eastAsia="Arial" w:hAnsi="Arial" w:cs="Arial"/>
          <w:position w:val="-1"/>
          <w:sz w:val="23"/>
          <w:szCs w:val="23"/>
        </w:rPr>
        <w:t xml:space="preserve">An overview of some of the work being carried out in Year 3 during the </w:t>
      </w:r>
      <w:r>
        <w:rPr>
          <w:rFonts w:ascii="Arial" w:eastAsia="Arial" w:hAnsi="Arial" w:cs="Arial"/>
          <w:b/>
          <w:position w:val="-1"/>
          <w:sz w:val="23"/>
          <w:szCs w:val="23"/>
          <w:u w:val="thick" w:color="000000"/>
        </w:rPr>
        <w:t>Summer term</w:t>
      </w:r>
    </w:p>
    <w:p w:rsidR="00B468B5" w:rsidRDefault="00B468B5">
      <w:pPr>
        <w:spacing w:line="240" w:lineRule="exact"/>
        <w:rPr>
          <w:sz w:val="24"/>
          <w:szCs w:val="24"/>
        </w:rPr>
      </w:pPr>
    </w:p>
    <w:p w:rsidR="00B468B5" w:rsidRDefault="00872562">
      <w:pPr>
        <w:spacing w:before="35" w:line="260" w:lineRule="exact"/>
        <w:ind w:left="100" w:right="8110"/>
        <w:rPr>
          <w:rFonts w:ascii="Arial" w:eastAsia="Arial" w:hAnsi="Arial" w:cs="Arial"/>
          <w:sz w:val="23"/>
          <w:szCs w:val="23"/>
        </w:rPr>
      </w:pPr>
      <w:r>
        <w:rPr>
          <w:rFonts w:ascii="Arial" w:eastAsia="Arial" w:hAnsi="Arial" w:cs="Arial"/>
          <w:b/>
          <w:sz w:val="23"/>
          <w:szCs w:val="23"/>
        </w:rPr>
        <w:t>In R.E. our topics ar</w:t>
      </w:r>
      <w:r>
        <w:rPr>
          <w:rFonts w:ascii="Arial" w:eastAsia="Arial" w:hAnsi="Arial" w:cs="Arial"/>
          <w:b/>
          <w:sz w:val="23"/>
          <w:szCs w:val="23"/>
        </w:rPr>
        <w:t>e: Energy</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We will explore the energy of fire and wind and reveal the wonder and power of the Holy Spirit.</w:t>
      </w:r>
    </w:p>
    <w:p w:rsidR="00B468B5" w:rsidRDefault="00872562">
      <w:pPr>
        <w:spacing w:line="260" w:lineRule="exact"/>
        <w:ind w:left="100"/>
        <w:rPr>
          <w:rFonts w:ascii="Arial" w:eastAsia="Arial" w:hAnsi="Arial" w:cs="Arial"/>
          <w:sz w:val="23"/>
          <w:szCs w:val="23"/>
        </w:rPr>
      </w:pPr>
      <w:r>
        <w:rPr>
          <w:rFonts w:ascii="Arial" w:eastAsia="Arial" w:hAnsi="Arial" w:cs="Arial"/>
          <w:b/>
          <w:sz w:val="23"/>
          <w:szCs w:val="23"/>
        </w:rPr>
        <w:t>Choices</w:t>
      </w:r>
    </w:p>
    <w:p w:rsidR="00B468B5" w:rsidRDefault="00872562">
      <w:pPr>
        <w:tabs>
          <w:tab w:val="left" w:pos="820"/>
        </w:tabs>
        <w:spacing w:before="1"/>
        <w:ind w:left="820" w:right="196" w:hanging="360"/>
        <w:rPr>
          <w:rFonts w:ascii="Arial" w:eastAsia="Arial" w:hAnsi="Arial" w:cs="Arial"/>
          <w:sz w:val="23"/>
          <w:szCs w:val="23"/>
        </w:rPr>
      </w:pPr>
      <w:r>
        <w:rPr>
          <w:sz w:val="23"/>
          <w:szCs w:val="23"/>
        </w:rPr>
        <w:tab/>
      </w:r>
      <w:r>
        <w:rPr>
          <w:rFonts w:ascii="Arial" w:eastAsia="Arial" w:hAnsi="Arial" w:cs="Arial"/>
          <w:sz w:val="23"/>
          <w:szCs w:val="23"/>
        </w:rPr>
        <w:t>We will explore that choices have consequences and reveal the importance of a conscience in making decisions.</w:t>
      </w:r>
    </w:p>
    <w:p w:rsidR="00B468B5" w:rsidRDefault="00872562">
      <w:pPr>
        <w:spacing w:line="260" w:lineRule="exact"/>
        <w:ind w:left="100"/>
        <w:rPr>
          <w:rFonts w:ascii="Arial" w:eastAsia="Arial" w:hAnsi="Arial" w:cs="Arial"/>
          <w:sz w:val="23"/>
          <w:szCs w:val="23"/>
        </w:rPr>
      </w:pPr>
      <w:r>
        <w:rPr>
          <w:rFonts w:ascii="Arial" w:eastAsia="Arial" w:hAnsi="Arial" w:cs="Arial"/>
          <w:b/>
          <w:sz w:val="23"/>
          <w:szCs w:val="23"/>
        </w:rPr>
        <w:t>Special Places</w:t>
      </w:r>
    </w:p>
    <w:p w:rsidR="00B468B5" w:rsidRDefault="00872562">
      <w:pPr>
        <w:tabs>
          <w:tab w:val="left" w:pos="820"/>
        </w:tabs>
        <w:spacing w:before="1"/>
        <w:ind w:left="820" w:right="273" w:hanging="360"/>
        <w:rPr>
          <w:rFonts w:ascii="Arial" w:eastAsia="Arial" w:hAnsi="Arial" w:cs="Arial"/>
          <w:sz w:val="23"/>
          <w:szCs w:val="23"/>
        </w:rPr>
      </w:pPr>
      <w:r>
        <w:rPr>
          <w:sz w:val="23"/>
          <w:szCs w:val="23"/>
        </w:rPr>
        <w:tab/>
      </w:r>
      <w:r>
        <w:rPr>
          <w:rFonts w:ascii="Arial" w:eastAsia="Arial" w:hAnsi="Arial" w:cs="Arial"/>
          <w:sz w:val="23"/>
          <w:szCs w:val="23"/>
        </w:rPr>
        <w:t>We will explore that everyone has a special place and reveal the special places for Jesus and the Christian community.</w:t>
      </w:r>
    </w:p>
    <w:p w:rsidR="00B468B5" w:rsidRDefault="00B468B5">
      <w:pPr>
        <w:spacing w:before="1"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English we will be working on:</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Securing and reinforcing all targets studied in the previous two terms.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Placing the possessive</w:t>
      </w:r>
      <w:r>
        <w:rPr>
          <w:rFonts w:ascii="Arial" w:eastAsia="Arial" w:hAnsi="Arial" w:cs="Arial"/>
          <w:position w:val="-1"/>
          <w:sz w:val="23"/>
          <w:szCs w:val="23"/>
        </w:rPr>
        <w:t xml:space="preserve"> apostrophe accurately in words with regular plurals.</w:t>
      </w:r>
    </w:p>
    <w:p w:rsidR="00B468B5" w:rsidRDefault="00872562">
      <w:pPr>
        <w:spacing w:before="55"/>
        <w:ind w:left="460"/>
        <w:rPr>
          <w:rFonts w:ascii="Arial" w:eastAsia="Arial" w:hAnsi="Arial" w:cs="Arial"/>
          <w:sz w:val="23"/>
          <w:szCs w:val="23"/>
        </w:rPr>
      </w:pPr>
      <w:r>
        <w:rPr>
          <w:sz w:val="23"/>
          <w:szCs w:val="23"/>
        </w:rPr>
        <w:t xml:space="preserve">    </w:t>
      </w:r>
      <w:r>
        <w:rPr>
          <w:rFonts w:ascii="Arial" w:eastAsia="Arial" w:hAnsi="Arial" w:cs="Arial"/>
          <w:sz w:val="23"/>
          <w:szCs w:val="23"/>
        </w:rPr>
        <w:t>Reading and discussing a range of fiction, poetry and non-fiction as a class and individually.</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Discussing how and why the author has written in a certain style.</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Creating setting and characte</w:t>
      </w:r>
      <w:r>
        <w:rPr>
          <w:rFonts w:ascii="Arial" w:eastAsia="Arial" w:hAnsi="Arial" w:cs="Arial"/>
          <w:sz w:val="23"/>
          <w:szCs w:val="23"/>
        </w:rPr>
        <w:t>r descriptions.</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Using fronted adverbials within our writing with the correct punctuation (commas).</w:t>
      </w:r>
    </w:p>
    <w:p w:rsidR="00B468B5" w:rsidRDefault="00872562">
      <w:pPr>
        <w:spacing w:before="54"/>
        <w:ind w:left="460"/>
        <w:rPr>
          <w:rFonts w:ascii="Arial" w:eastAsia="Arial" w:hAnsi="Arial" w:cs="Arial"/>
          <w:sz w:val="23"/>
          <w:szCs w:val="23"/>
        </w:rPr>
      </w:pPr>
      <w:r>
        <w:rPr>
          <w:sz w:val="23"/>
          <w:szCs w:val="23"/>
        </w:rPr>
        <w:t xml:space="preserve">    </w:t>
      </w:r>
      <w:proofErr w:type="spellStart"/>
      <w:r>
        <w:rPr>
          <w:rFonts w:ascii="Arial" w:eastAsia="Arial" w:hAnsi="Arial" w:cs="Arial"/>
          <w:sz w:val="23"/>
          <w:szCs w:val="23"/>
        </w:rPr>
        <w:t>Recognising</w:t>
      </w:r>
      <w:proofErr w:type="spellEnd"/>
      <w:r>
        <w:rPr>
          <w:rFonts w:ascii="Arial" w:eastAsia="Arial" w:hAnsi="Arial" w:cs="Arial"/>
          <w:sz w:val="23"/>
          <w:szCs w:val="23"/>
        </w:rPr>
        <w:t xml:space="preserve"> different forms of poetry.</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Improving writing through peer assessment.</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Adventure stories.</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Author Study e.g. Anthony Browne</w:t>
      </w:r>
    </w:p>
    <w:p w:rsidR="00B468B5" w:rsidRDefault="00872562">
      <w:pPr>
        <w:spacing w:before="56"/>
        <w:ind w:left="460"/>
        <w:rPr>
          <w:rFonts w:ascii="Arial" w:eastAsia="Arial" w:hAnsi="Arial" w:cs="Arial"/>
          <w:sz w:val="23"/>
          <w:szCs w:val="23"/>
        </w:rPr>
      </w:pPr>
      <w:r>
        <w:rPr>
          <w:sz w:val="23"/>
          <w:szCs w:val="23"/>
        </w:rPr>
        <w:t xml:space="preserve">   </w:t>
      </w:r>
      <w:r>
        <w:rPr>
          <w:sz w:val="23"/>
          <w:szCs w:val="23"/>
        </w:rPr>
        <w:t xml:space="preserve"> </w:t>
      </w:r>
      <w:r>
        <w:rPr>
          <w:rFonts w:ascii="Arial" w:eastAsia="Arial" w:hAnsi="Arial" w:cs="Arial"/>
          <w:sz w:val="23"/>
          <w:szCs w:val="23"/>
        </w:rPr>
        <w:t>Free verse poetry.</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Persuasion.</w:t>
      </w:r>
    </w:p>
    <w:p w:rsidR="00B468B5" w:rsidRDefault="00B468B5">
      <w:pPr>
        <w:spacing w:before="6" w:line="120" w:lineRule="exact"/>
        <w:rPr>
          <w:sz w:val="12"/>
          <w:szCs w:val="12"/>
        </w:rPr>
      </w:pPr>
    </w:p>
    <w:p w:rsidR="00B468B5" w:rsidRDefault="00B468B5">
      <w:pPr>
        <w:spacing w:line="200" w:lineRule="exact"/>
      </w:pPr>
    </w:p>
    <w:p w:rsidR="00B468B5" w:rsidRDefault="00B468B5">
      <w:pPr>
        <w:spacing w:line="200" w:lineRule="exact"/>
      </w:pPr>
    </w:p>
    <w:p w:rsidR="00B468B5" w:rsidRDefault="00872562">
      <w:pPr>
        <w:ind w:left="100"/>
        <w:rPr>
          <w:rFonts w:ascii="Arial" w:eastAsia="Arial" w:hAnsi="Arial" w:cs="Arial"/>
          <w:sz w:val="23"/>
          <w:szCs w:val="23"/>
        </w:rPr>
      </w:pPr>
      <w:r>
        <w:rPr>
          <w:rFonts w:ascii="Arial" w:eastAsia="Arial" w:hAnsi="Arial" w:cs="Arial"/>
          <w:b/>
          <w:sz w:val="23"/>
          <w:szCs w:val="23"/>
        </w:rPr>
        <w:t>In Mathematics we will be working on:</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Securing and reinforcing all targets studied in the previous two terms.</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Adding and subtracting fractions mentally.</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Introducing chunking for division and continuing grid method for multiplication.</w:t>
      </w:r>
    </w:p>
    <w:p w:rsidR="00B468B5" w:rsidRDefault="00872562">
      <w:pPr>
        <w:spacing w:before="56"/>
        <w:ind w:left="460"/>
        <w:rPr>
          <w:rFonts w:ascii="Arial" w:eastAsia="Arial" w:hAnsi="Arial" w:cs="Arial"/>
          <w:sz w:val="23"/>
          <w:szCs w:val="23"/>
        </w:rPr>
      </w:pPr>
      <w:r>
        <w:rPr>
          <w:sz w:val="23"/>
          <w:szCs w:val="23"/>
        </w:rPr>
        <w:t xml:space="preserve">    </w:t>
      </w:r>
      <w:r>
        <w:rPr>
          <w:rFonts w:ascii="Arial" w:eastAsia="Arial" w:hAnsi="Arial" w:cs="Arial"/>
          <w:sz w:val="23"/>
          <w:szCs w:val="23"/>
        </w:rPr>
        <w:t>Introducing parallel and perpendicular lines. Identifying angles and symmetry within 2D shapes.</w:t>
      </w:r>
    </w:p>
    <w:p w:rsidR="00B468B5" w:rsidRDefault="00872562">
      <w:pPr>
        <w:tabs>
          <w:tab w:val="left" w:pos="820"/>
        </w:tabs>
        <w:spacing w:before="74" w:line="260" w:lineRule="exact"/>
        <w:ind w:left="820" w:right="561" w:hanging="360"/>
        <w:rPr>
          <w:rFonts w:ascii="Arial" w:eastAsia="Arial" w:hAnsi="Arial" w:cs="Arial"/>
          <w:sz w:val="23"/>
          <w:szCs w:val="23"/>
        </w:rPr>
      </w:pPr>
      <w:r>
        <w:rPr>
          <w:sz w:val="23"/>
          <w:szCs w:val="23"/>
        </w:rPr>
        <w:tab/>
      </w:r>
      <w:r>
        <w:rPr>
          <w:rFonts w:ascii="Arial" w:eastAsia="Arial" w:hAnsi="Arial" w:cs="Arial"/>
          <w:sz w:val="23"/>
          <w:szCs w:val="23"/>
        </w:rPr>
        <w:t>Being able to read a digital clock for both 12 and 24 hours and read the t</w:t>
      </w:r>
      <w:r>
        <w:rPr>
          <w:rFonts w:ascii="Arial" w:eastAsia="Arial" w:hAnsi="Arial" w:cs="Arial"/>
          <w:sz w:val="23"/>
          <w:szCs w:val="23"/>
        </w:rPr>
        <w:t>ime to the nearest minute.</w:t>
      </w:r>
    </w:p>
    <w:p w:rsidR="00B468B5" w:rsidRDefault="00872562">
      <w:pPr>
        <w:spacing w:before="52"/>
        <w:ind w:left="460"/>
        <w:rPr>
          <w:rFonts w:ascii="Arial" w:eastAsia="Arial" w:hAnsi="Arial" w:cs="Arial"/>
          <w:sz w:val="23"/>
          <w:szCs w:val="23"/>
        </w:rPr>
      </w:pPr>
      <w:r>
        <w:rPr>
          <w:sz w:val="23"/>
          <w:szCs w:val="23"/>
        </w:rPr>
        <w:t xml:space="preserve">    </w:t>
      </w:r>
      <w:r>
        <w:rPr>
          <w:rFonts w:ascii="Arial" w:eastAsia="Arial" w:hAnsi="Arial" w:cs="Arial"/>
          <w:sz w:val="23"/>
          <w:szCs w:val="23"/>
        </w:rPr>
        <w:t xml:space="preserve">Being able to predict the time ahead or the time taken for a </w:t>
      </w:r>
      <w:proofErr w:type="gramStart"/>
      <w:r>
        <w:rPr>
          <w:rFonts w:ascii="Arial" w:eastAsia="Arial" w:hAnsi="Arial" w:cs="Arial"/>
          <w:sz w:val="23"/>
          <w:szCs w:val="23"/>
        </w:rPr>
        <w:t>particular event</w:t>
      </w:r>
      <w:proofErr w:type="gramEnd"/>
      <w:r>
        <w:rPr>
          <w:rFonts w:ascii="Arial" w:eastAsia="Arial" w:hAnsi="Arial" w:cs="Arial"/>
          <w:sz w:val="23"/>
          <w:szCs w:val="23"/>
        </w:rPr>
        <w:t xml:space="preserve"> to take place.</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Drawing and interpreting pictograms, block and bar graphs</w:t>
      </w:r>
    </w:p>
    <w:p w:rsidR="00B468B5" w:rsidRDefault="00872562">
      <w:pPr>
        <w:tabs>
          <w:tab w:val="left" w:pos="820"/>
        </w:tabs>
        <w:spacing w:before="54"/>
        <w:ind w:left="820" w:right="187" w:hanging="360"/>
        <w:rPr>
          <w:rFonts w:ascii="Arial" w:eastAsia="Arial" w:hAnsi="Arial" w:cs="Arial"/>
          <w:sz w:val="23"/>
          <w:szCs w:val="23"/>
        </w:rPr>
      </w:pPr>
      <w:r>
        <w:rPr>
          <w:sz w:val="23"/>
          <w:szCs w:val="23"/>
        </w:rPr>
        <w:tab/>
      </w:r>
      <w:proofErr w:type="spellStart"/>
      <w:r>
        <w:rPr>
          <w:rFonts w:ascii="Arial" w:eastAsia="Arial" w:hAnsi="Arial" w:cs="Arial"/>
          <w:sz w:val="23"/>
          <w:szCs w:val="23"/>
        </w:rPr>
        <w:t>Recognising</w:t>
      </w:r>
      <w:proofErr w:type="spellEnd"/>
      <w:r>
        <w:rPr>
          <w:rFonts w:ascii="Arial" w:eastAsia="Arial" w:hAnsi="Arial" w:cs="Arial"/>
          <w:sz w:val="23"/>
          <w:szCs w:val="23"/>
        </w:rPr>
        <w:t xml:space="preserve"> that two right angles make a half turn and that three mak</w:t>
      </w:r>
      <w:r>
        <w:rPr>
          <w:rFonts w:ascii="Arial" w:eastAsia="Arial" w:hAnsi="Arial" w:cs="Arial"/>
          <w:sz w:val="23"/>
          <w:szCs w:val="23"/>
        </w:rPr>
        <w:t>e 3/4 and four make one whole turn.</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Identifying a right angle and those that are greater or less than one right angle.</w:t>
      </w:r>
    </w:p>
    <w:p w:rsidR="00B468B5" w:rsidRDefault="00B468B5">
      <w:pPr>
        <w:spacing w:before="7" w:line="260" w:lineRule="exact"/>
        <w:rPr>
          <w:sz w:val="26"/>
          <w:szCs w:val="26"/>
        </w:rPr>
      </w:pPr>
    </w:p>
    <w:p w:rsidR="00B468B5" w:rsidRDefault="00872562">
      <w:pPr>
        <w:spacing w:line="260" w:lineRule="exact"/>
        <w:ind w:left="100" w:right="6422"/>
        <w:rPr>
          <w:rFonts w:ascii="Arial" w:eastAsia="Arial" w:hAnsi="Arial" w:cs="Arial"/>
          <w:sz w:val="23"/>
          <w:szCs w:val="23"/>
        </w:rPr>
      </w:pPr>
      <w:r>
        <w:rPr>
          <w:rFonts w:ascii="Arial" w:eastAsia="Arial" w:hAnsi="Arial" w:cs="Arial"/>
          <w:b/>
          <w:sz w:val="23"/>
          <w:szCs w:val="23"/>
        </w:rPr>
        <w:t>In Science we will be learning about: Plants: How does your garden grow?</w:t>
      </w:r>
    </w:p>
    <w:p w:rsidR="00B468B5" w:rsidRDefault="00872562">
      <w:pPr>
        <w:tabs>
          <w:tab w:val="left" w:pos="820"/>
        </w:tabs>
        <w:spacing w:before="15" w:line="260" w:lineRule="exact"/>
        <w:ind w:left="820" w:right="286" w:hanging="360"/>
        <w:rPr>
          <w:rFonts w:ascii="Arial" w:eastAsia="Arial" w:hAnsi="Arial" w:cs="Arial"/>
          <w:sz w:val="23"/>
          <w:szCs w:val="23"/>
        </w:rPr>
      </w:pPr>
      <w:r>
        <w:rPr>
          <w:sz w:val="23"/>
          <w:szCs w:val="23"/>
        </w:rPr>
        <w:tab/>
      </w:r>
      <w:r>
        <w:rPr>
          <w:rFonts w:ascii="Arial" w:eastAsia="Arial" w:hAnsi="Arial" w:cs="Arial"/>
          <w:sz w:val="23"/>
          <w:szCs w:val="23"/>
        </w:rPr>
        <w:t xml:space="preserve">Building upon previous learning we will identify and name </w:t>
      </w:r>
      <w:r>
        <w:rPr>
          <w:rFonts w:ascii="Arial" w:eastAsia="Arial" w:hAnsi="Arial" w:cs="Arial"/>
          <w:sz w:val="23"/>
          <w:szCs w:val="23"/>
        </w:rPr>
        <w:t>the key parts of a plant and explore their functions.</w:t>
      </w:r>
    </w:p>
    <w:p w:rsidR="00B468B5" w:rsidRDefault="00872562">
      <w:pPr>
        <w:spacing w:before="49"/>
        <w:ind w:left="460"/>
        <w:rPr>
          <w:rFonts w:ascii="Arial" w:eastAsia="Arial" w:hAnsi="Arial" w:cs="Arial"/>
          <w:sz w:val="23"/>
          <w:szCs w:val="23"/>
        </w:rPr>
      </w:pPr>
      <w:r>
        <w:rPr>
          <w:sz w:val="23"/>
          <w:szCs w:val="23"/>
        </w:rPr>
        <w:t xml:space="preserve">    </w:t>
      </w:r>
      <w:r>
        <w:rPr>
          <w:rFonts w:ascii="Arial" w:eastAsia="Arial" w:hAnsi="Arial" w:cs="Arial"/>
          <w:sz w:val="23"/>
          <w:szCs w:val="23"/>
        </w:rPr>
        <w:t>We will explore the requirements of plants for life and growth</w:t>
      </w:r>
    </w:p>
    <w:p w:rsidR="00B468B5" w:rsidRDefault="00872562">
      <w:pPr>
        <w:spacing w:before="54"/>
        <w:ind w:left="460"/>
        <w:rPr>
          <w:rFonts w:ascii="Arial" w:eastAsia="Arial" w:hAnsi="Arial" w:cs="Arial"/>
          <w:sz w:val="23"/>
          <w:szCs w:val="23"/>
        </w:rPr>
      </w:pPr>
      <w:r>
        <w:rPr>
          <w:sz w:val="23"/>
          <w:szCs w:val="23"/>
        </w:rPr>
        <w:t xml:space="preserve">    </w:t>
      </w:r>
      <w:r>
        <w:rPr>
          <w:rFonts w:ascii="Arial" w:eastAsia="Arial" w:hAnsi="Arial" w:cs="Arial"/>
          <w:sz w:val="23"/>
          <w:szCs w:val="23"/>
        </w:rPr>
        <w:t>We will work scientifically to observe, record and evaluate how plants transport water.</w:t>
      </w:r>
    </w:p>
    <w:p w:rsidR="00B468B5" w:rsidRDefault="00872562">
      <w:pPr>
        <w:tabs>
          <w:tab w:val="left" w:pos="820"/>
        </w:tabs>
        <w:spacing w:before="19" w:line="260" w:lineRule="exact"/>
        <w:ind w:left="820" w:right="365" w:hanging="360"/>
        <w:rPr>
          <w:rFonts w:ascii="Arial" w:eastAsia="Arial" w:hAnsi="Arial" w:cs="Arial"/>
          <w:sz w:val="23"/>
          <w:szCs w:val="23"/>
        </w:rPr>
        <w:sectPr w:rsidR="00B468B5">
          <w:pgSz w:w="11920" w:h="16840"/>
          <w:pgMar w:top="640" w:right="660" w:bottom="280" w:left="620" w:header="0" w:footer="858" w:gutter="0"/>
          <w:cols w:space="720"/>
        </w:sectPr>
      </w:pPr>
      <w:r>
        <w:rPr>
          <w:sz w:val="23"/>
          <w:szCs w:val="23"/>
        </w:rPr>
        <w:tab/>
      </w:r>
      <w:r>
        <w:rPr>
          <w:rFonts w:ascii="Arial" w:eastAsia="Arial" w:hAnsi="Arial" w:cs="Arial"/>
          <w:sz w:val="23"/>
          <w:szCs w:val="23"/>
        </w:rPr>
        <w:t>We will explore the part that flowers play in the life cycle of flowering plants (pollination, seed dispersal)</w:t>
      </w:r>
    </w:p>
    <w:p w:rsidR="00B468B5" w:rsidRDefault="00872562">
      <w:pPr>
        <w:spacing w:before="61"/>
        <w:ind w:left="100"/>
        <w:rPr>
          <w:rFonts w:ascii="Arial" w:eastAsia="Arial" w:hAnsi="Arial" w:cs="Arial"/>
          <w:sz w:val="23"/>
          <w:szCs w:val="23"/>
        </w:rPr>
      </w:pPr>
      <w:r>
        <w:rPr>
          <w:rFonts w:ascii="Arial" w:eastAsia="Arial" w:hAnsi="Arial" w:cs="Arial"/>
          <w:b/>
          <w:sz w:val="23"/>
          <w:szCs w:val="23"/>
        </w:rPr>
        <w:lastRenderedPageBreak/>
        <w:t>Scientific practical investigations</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We will ask relevant questions and use different types of scientific enquiries to answer them.</w:t>
      </w:r>
    </w:p>
    <w:p w:rsidR="00B468B5" w:rsidRDefault="00872562">
      <w:pPr>
        <w:tabs>
          <w:tab w:val="left" w:pos="820"/>
        </w:tabs>
        <w:spacing w:before="17" w:line="260" w:lineRule="exact"/>
        <w:ind w:left="820" w:right="66" w:hanging="360"/>
        <w:rPr>
          <w:rFonts w:ascii="Arial" w:eastAsia="Arial" w:hAnsi="Arial" w:cs="Arial"/>
          <w:sz w:val="23"/>
          <w:szCs w:val="23"/>
        </w:rPr>
      </w:pPr>
      <w:r>
        <w:rPr>
          <w:sz w:val="23"/>
          <w:szCs w:val="23"/>
        </w:rPr>
        <w:tab/>
      </w:r>
      <w:r>
        <w:rPr>
          <w:rFonts w:ascii="Arial" w:eastAsia="Arial" w:hAnsi="Arial" w:cs="Arial"/>
          <w:sz w:val="23"/>
          <w:szCs w:val="23"/>
        </w:rPr>
        <w:t>We will l</w:t>
      </w:r>
      <w:r>
        <w:rPr>
          <w:rFonts w:ascii="Arial" w:eastAsia="Arial" w:hAnsi="Arial" w:cs="Arial"/>
          <w:sz w:val="23"/>
          <w:szCs w:val="23"/>
        </w:rPr>
        <w:t>ook at what makes a fair test and learn how to select equipment and materials to make it so.</w:t>
      </w:r>
    </w:p>
    <w:p w:rsidR="00B468B5" w:rsidRDefault="00872562">
      <w:pPr>
        <w:tabs>
          <w:tab w:val="left" w:pos="820"/>
        </w:tabs>
        <w:spacing w:before="49"/>
        <w:ind w:left="820" w:right="195" w:hanging="360"/>
        <w:rPr>
          <w:rFonts w:ascii="Arial" w:eastAsia="Arial" w:hAnsi="Arial" w:cs="Arial"/>
          <w:sz w:val="23"/>
          <w:szCs w:val="23"/>
        </w:rPr>
      </w:pPr>
      <w:r>
        <w:rPr>
          <w:sz w:val="23"/>
          <w:szCs w:val="23"/>
        </w:rPr>
        <w:tab/>
      </w:r>
      <w:r>
        <w:rPr>
          <w:rFonts w:ascii="Arial" w:eastAsia="Arial" w:hAnsi="Arial" w:cs="Arial"/>
          <w:sz w:val="23"/>
          <w:szCs w:val="23"/>
        </w:rPr>
        <w:t>We will work scientifically to predict and create a fair investigation and report our findings from these enquiries.</w:t>
      </w:r>
    </w:p>
    <w:p w:rsidR="00B468B5" w:rsidRDefault="00B468B5">
      <w:pPr>
        <w:spacing w:before="5" w:line="120" w:lineRule="exact"/>
        <w:rPr>
          <w:sz w:val="12"/>
          <w:szCs w:val="12"/>
        </w:rPr>
      </w:pPr>
    </w:p>
    <w:p w:rsidR="00B468B5" w:rsidRDefault="00B468B5">
      <w:pPr>
        <w:spacing w:line="200" w:lineRule="exact"/>
      </w:pPr>
    </w:p>
    <w:p w:rsidR="00B468B5" w:rsidRDefault="00B468B5">
      <w:pPr>
        <w:spacing w:line="200" w:lineRule="exact"/>
      </w:pPr>
    </w:p>
    <w:p w:rsidR="00B468B5" w:rsidRDefault="00872562">
      <w:pPr>
        <w:ind w:left="100" w:right="7304"/>
        <w:rPr>
          <w:rFonts w:ascii="Arial" w:eastAsia="Arial" w:hAnsi="Arial" w:cs="Arial"/>
          <w:sz w:val="23"/>
          <w:szCs w:val="23"/>
        </w:rPr>
      </w:pPr>
      <w:r>
        <w:rPr>
          <w:rFonts w:ascii="Arial" w:eastAsia="Arial" w:hAnsi="Arial" w:cs="Arial"/>
          <w:b/>
          <w:sz w:val="23"/>
          <w:szCs w:val="23"/>
        </w:rPr>
        <w:t>In Computing our topics are: We are opinio</w:t>
      </w:r>
      <w:r>
        <w:rPr>
          <w:rFonts w:ascii="Arial" w:eastAsia="Arial" w:hAnsi="Arial" w:cs="Arial"/>
          <w:b/>
          <w:sz w:val="23"/>
          <w:szCs w:val="23"/>
        </w:rPr>
        <w:t>n pollsters</w:t>
      </w:r>
    </w:p>
    <w:p w:rsidR="00B468B5" w:rsidRDefault="00872562">
      <w:pPr>
        <w:tabs>
          <w:tab w:val="left" w:pos="820"/>
        </w:tabs>
        <w:spacing w:before="17" w:line="260" w:lineRule="exact"/>
        <w:ind w:left="820" w:right="82" w:hanging="360"/>
        <w:rPr>
          <w:rFonts w:ascii="Arial" w:eastAsia="Arial" w:hAnsi="Arial" w:cs="Arial"/>
          <w:sz w:val="23"/>
          <w:szCs w:val="23"/>
        </w:rPr>
      </w:pPr>
      <w:r>
        <w:rPr>
          <w:sz w:val="23"/>
          <w:szCs w:val="23"/>
        </w:rPr>
        <w:tab/>
      </w:r>
      <w:r>
        <w:rPr>
          <w:rFonts w:ascii="Arial" w:eastAsia="Arial" w:hAnsi="Arial" w:cs="Arial"/>
          <w:sz w:val="23"/>
          <w:szCs w:val="23"/>
        </w:rPr>
        <w:t>We will construct, pilot and deploy an online opinion poll survey by understanding the elements to a good survey and how to use the web safely, ethically and legally for online data collection.</w:t>
      </w:r>
    </w:p>
    <w:p w:rsidR="00B468B5" w:rsidRDefault="00872562">
      <w:pPr>
        <w:tabs>
          <w:tab w:val="left" w:pos="820"/>
        </w:tabs>
        <w:spacing w:before="14" w:line="260" w:lineRule="exact"/>
        <w:ind w:left="820" w:right="81" w:hanging="360"/>
        <w:rPr>
          <w:rFonts w:ascii="Arial" w:eastAsia="Arial" w:hAnsi="Arial" w:cs="Arial"/>
          <w:sz w:val="23"/>
          <w:szCs w:val="23"/>
        </w:rPr>
      </w:pPr>
      <w:r>
        <w:rPr>
          <w:sz w:val="23"/>
          <w:szCs w:val="23"/>
        </w:rPr>
        <w:tab/>
      </w:r>
      <w:r>
        <w:rPr>
          <w:rFonts w:ascii="Arial" w:eastAsia="Arial" w:hAnsi="Arial" w:cs="Arial"/>
          <w:sz w:val="23"/>
          <w:szCs w:val="23"/>
        </w:rPr>
        <w:t xml:space="preserve">We will gain skills in using charts and </w:t>
      </w:r>
      <w:proofErr w:type="spellStart"/>
      <w:r>
        <w:rPr>
          <w:rFonts w:ascii="Arial" w:eastAsia="Arial" w:hAnsi="Arial" w:cs="Arial"/>
          <w:sz w:val="23"/>
          <w:szCs w:val="23"/>
        </w:rPr>
        <w:t>analysing</w:t>
      </w:r>
      <w:proofErr w:type="spellEnd"/>
      <w:r>
        <w:rPr>
          <w:rFonts w:ascii="Arial" w:eastAsia="Arial" w:hAnsi="Arial" w:cs="Arial"/>
          <w:sz w:val="23"/>
          <w:szCs w:val="23"/>
        </w:rPr>
        <w:t xml:space="preserve"> and interpreting data and its results which links in with our data handling in Mathematics.</w:t>
      </w:r>
    </w:p>
    <w:p w:rsidR="00B468B5" w:rsidRDefault="00B468B5">
      <w:pPr>
        <w:spacing w:before="19"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We are communicators -</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We will learn how to write and send emails to a partner in another class.</w:t>
      </w:r>
    </w:p>
    <w:p w:rsidR="00B468B5" w:rsidRDefault="00872562">
      <w:pPr>
        <w:tabs>
          <w:tab w:val="left" w:pos="820"/>
        </w:tabs>
        <w:spacing w:before="19" w:line="260" w:lineRule="exact"/>
        <w:ind w:left="820" w:right="784" w:hanging="360"/>
        <w:rPr>
          <w:rFonts w:ascii="Arial" w:eastAsia="Arial" w:hAnsi="Arial" w:cs="Arial"/>
          <w:sz w:val="23"/>
          <w:szCs w:val="23"/>
        </w:rPr>
      </w:pPr>
      <w:r>
        <w:rPr>
          <w:sz w:val="23"/>
          <w:szCs w:val="23"/>
        </w:rPr>
        <w:tab/>
      </w:r>
      <w:r>
        <w:rPr>
          <w:rFonts w:ascii="Arial" w:eastAsia="Arial" w:hAnsi="Arial" w:cs="Arial"/>
          <w:sz w:val="23"/>
          <w:szCs w:val="23"/>
        </w:rPr>
        <w:t>We will ide</w:t>
      </w:r>
      <w:r>
        <w:rPr>
          <w:rFonts w:ascii="Arial" w:eastAsia="Arial" w:hAnsi="Arial" w:cs="Arial"/>
          <w:sz w:val="23"/>
          <w:szCs w:val="23"/>
        </w:rPr>
        <w:t>ntify the e- safety issues surrounding emails and networking and gain a wider understanding and experiences with other modes of digital communication.</w:t>
      </w:r>
    </w:p>
    <w:p w:rsidR="00B468B5" w:rsidRDefault="00B468B5">
      <w:pPr>
        <w:spacing w:before="19"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Geography we will be learning about:</w:t>
      </w:r>
    </w:p>
    <w:p w:rsidR="00B468B5" w:rsidRDefault="00872562">
      <w:pPr>
        <w:tabs>
          <w:tab w:val="left" w:pos="820"/>
        </w:tabs>
        <w:spacing w:before="1"/>
        <w:ind w:left="820" w:right="150" w:hanging="360"/>
        <w:rPr>
          <w:rFonts w:ascii="Arial" w:eastAsia="Arial" w:hAnsi="Arial" w:cs="Arial"/>
          <w:sz w:val="23"/>
          <w:szCs w:val="23"/>
        </w:rPr>
      </w:pPr>
      <w:r>
        <w:rPr>
          <w:sz w:val="23"/>
          <w:szCs w:val="23"/>
        </w:rPr>
        <w:tab/>
      </w:r>
      <w:r>
        <w:rPr>
          <w:rFonts w:ascii="Arial" w:eastAsia="Arial" w:hAnsi="Arial" w:cs="Arial"/>
          <w:sz w:val="23"/>
          <w:szCs w:val="23"/>
        </w:rPr>
        <w:t xml:space="preserve">Human geography and the trade links in the pre-Roman and Roman </w:t>
      </w:r>
      <w:r>
        <w:rPr>
          <w:rFonts w:ascii="Arial" w:eastAsia="Arial" w:hAnsi="Arial" w:cs="Arial"/>
          <w:sz w:val="23"/>
          <w:szCs w:val="23"/>
        </w:rPr>
        <w:t>era (links with our History topic).</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The locations of the world’s volcanic and earthquake regions and study Pompeii.</w:t>
      </w:r>
    </w:p>
    <w:p w:rsidR="00B468B5" w:rsidRDefault="00872562">
      <w:pPr>
        <w:tabs>
          <w:tab w:val="left" w:pos="820"/>
        </w:tabs>
        <w:spacing w:before="15" w:line="260" w:lineRule="exact"/>
        <w:ind w:left="820" w:right="154" w:hanging="360"/>
        <w:rPr>
          <w:rFonts w:ascii="Arial" w:eastAsia="Arial" w:hAnsi="Arial" w:cs="Arial"/>
          <w:sz w:val="23"/>
          <w:szCs w:val="23"/>
        </w:rPr>
      </w:pPr>
      <w:r>
        <w:rPr>
          <w:sz w:val="23"/>
          <w:szCs w:val="23"/>
        </w:rPr>
        <w:tab/>
      </w:r>
      <w:r>
        <w:rPr>
          <w:rFonts w:ascii="Arial" w:eastAsia="Arial" w:hAnsi="Arial" w:cs="Arial"/>
          <w:sz w:val="23"/>
          <w:szCs w:val="23"/>
        </w:rPr>
        <w:t>The types of rocks where fossils are most prevalent (linking our learning back to our rocks and soils topic).</w:t>
      </w:r>
    </w:p>
    <w:p w:rsidR="00B468B5" w:rsidRDefault="00B468B5">
      <w:pPr>
        <w:spacing w:before="17"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History we will be le</w:t>
      </w:r>
      <w:r>
        <w:rPr>
          <w:rFonts w:ascii="Arial" w:eastAsia="Arial" w:hAnsi="Arial" w:cs="Arial"/>
          <w:b/>
          <w:sz w:val="23"/>
          <w:szCs w:val="23"/>
        </w:rPr>
        <w:t>arning about:</w:t>
      </w:r>
    </w:p>
    <w:p w:rsidR="00B468B5" w:rsidRDefault="00872562">
      <w:pPr>
        <w:spacing w:before="3"/>
        <w:ind w:left="460"/>
        <w:rPr>
          <w:rFonts w:ascii="Arial" w:eastAsia="Arial" w:hAnsi="Arial" w:cs="Arial"/>
          <w:sz w:val="23"/>
          <w:szCs w:val="23"/>
        </w:rPr>
      </w:pPr>
      <w:r>
        <w:rPr>
          <w:sz w:val="23"/>
          <w:szCs w:val="23"/>
        </w:rPr>
        <w:t xml:space="preserve">    </w:t>
      </w:r>
      <w:r>
        <w:rPr>
          <w:rFonts w:ascii="Arial" w:eastAsia="Arial" w:hAnsi="Arial" w:cs="Arial"/>
          <w:sz w:val="23"/>
          <w:szCs w:val="23"/>
        </w:rPr>
        <w:t>The Romans.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Julius Caesar’s Empire and the invasion of Britain.</w:t>
      </w:r>
    </w:p>
    <w:p w:rsidR="00B468B5" w:rsidRDefault="00872562">
      <w:pPr>
        <w:tabs>
          <w:tab w:val="left" w:pos="820"/>
        </w:tabs>
        <w:spacing w:before="17" w:line="260" w:lineRule="exact"/>
        <w:ind w:left="820" w:right="661" w:hanging="360"/>
        <w:rPr>
          <w:rFonts w:ascii="Arial" w:eastAsia="Arial" w:hAnsi="Arial" w:cs="Arial"/>
          <w:sz w:val="23"/>
          <w:szCs w:val="23"/>
        </w:rPr>
      </w:pPr>
      <w:r>
        <w:rPr>
          <w:sz w:val="23"/>
          <w:szCs w:val="23"/>
        </w:rPr>
        <w:tab/>
      </w:r>
      <w:r>
        <w:rPr>
          <w:rFonts w:ascii="Arial" w:eastAsia="Arial" w:hAnsi="Arial" w:cs="Arial"/>
          <w:sz w:val="23"/>
          <w:szCs w:val="23"/>
        </w:rPr>
        <w:t xml:space="preserve">Boudica’s resistance and the </w:t>
      </w:r>
      <w:proofErr w:type="spellStart"/>
      <w:r>
        <w:rPr>
          <w:rFonts w:ascii="Arial" w:eastAsia="Arial" w:hAnsi="Arial" w:cs="Arial"/>
          <w:sz w:val="23"/>
          <w:szCs w:val="23"/>
        </w:rPr>
        <w:t>Romanisation</w:t>
      </w:r>
      <w:proofErr w:type="spellEnd"/>
      <w:r>
        <w:rPr>
          <w:rFonts w:ascii="Arial" w:eastAsia="Arial" w:hAnsi="Arial" w:cs="Arial"/>
          <w:sz w:val="23"/>
          <w:szCs w:val="23"/>
        </w:rPr>
        <w:t xml:space="preserve"> of Britain; its influence and the reasons for its downfall.</w:t>
      </w:r>
    </w:p>
    <w:p w:rsidR="00B468B5" w:rsidRDefault="00B468B5">
      <w:pPr>
        <w:spacing w:before="17" w:line="240" w:lineRule="exact"/>
        <w:rPr>
          <w:sz w:val="24"/>
          <w:szCs w:val="24"/>
        </w:rPr>
      </w:pPr>
    </w:p>
    <w:p w:rsidR="00B468B5" w:rsidRDefault="00872562">
      <w:pPr>
        <w:ind w:left="100"/>
        <w:rPr>
          <w:rFonts w:ascii="Arial" w:eastAsia="Arial" w:hAnsi="Arial" w:cs="Arial"/>
          <w:sz w:val="23"/>
          <w:szCs w:val="23"/>
        </w:rPr>
      </w:pPr>
      <w:r>
        <w:rPr>
          <w:rFonts w:ascii="Arial" w:eastAsia="Arial" w:hAnsi="Arial" w:cs="Arial"/>
          <w:b/>
          <w:sz w:val="23"/>
          <w:szCs w:val="23"/>
        </w:rPr>
        <w:t>In Art we will be:</w:t>
      </w:r>
    </w:p>
    <w:p w:rsidR="00B468B5" w:rsidRDefault="00872562">
      <w:pPr>
        <w:tabs>
          <w:tab w:val="left" w:pos="820"/>
        </w:tabs>
        <w:spacing w:before="1"/>
        <w:ind w:left="820" w:right="936" w:hanging="360"/>
        <w:rPr>
          <w:rFonts w:ascii="Arial" w:eastAsia="Arial" w:hAnsi="Arial" w:cs="Arial"/>
          <w:sz w:val="23"/>
          <w:szCs w:val="23"/>
        </w:rPr>
      </w:pPr>
      <w:r>
        <w:rPr>
          <w:sz w:val="23"/>
          <w:szCs w:val="23"/>
        </w:rPr>
        <w:tab/>
      </w:r>
      <w:r>
        <w:rPr>
          <w:rFonts w:ascii="Arial" w:eastAsia="Arial" w:hAnsi="Arial" w:cs="Arial"/>
          <w:sz w:val="23"/>
          <w:szCs w:val="23"/>
        </w:rPr>
        <w:t>Studying the positive and negative space on a page linked to the creation of fossil type drawings and 3D models from layers of paper on card.</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 xml:space="preserve">Exploring sculpture by creating </w:t>
      </w:r>
      <w:proofErr w:type="spellStart"/>
      <w:r>
        <w:rPr>
          <w:rFonts w:ascii="Arial" w:eastAsia="Arial" w:hAnsi="Arial" w:cs="Arial"/>
          <w:position w:val="-1"/>
          <w:sz w:val="23"/>
          <w:szCs w:val="23"/>
        </w:rPr>
        <w:t>moulds</w:t>
      </w:r>
      <w:proofErr w:type="spellEnd"/>
      <w:r>
        <w:rPr>
          <w:rFonts w:ascii="Arial" w:eastAsia="Arial" w:hAnsi="Arial" w:cs="Arial"/>
          <w:position w:val="-1"/>
          <w:sz w:val="23"/>
          <w:szCs w:val="23"/>
        </w:rPr>
        <w:t xml:space="preserve"> and casts impressions in clay and plaster.</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 xml:space="preserve">Studying the human body </w:t>
      </w:r>
      <w:r>
        <w:rPr>
          <w:rFonts w:ascii="Arial" w:eastAsia="Arial" w:hAnsi="Arial" w:cs="Arial"/>
          <w:position w:val="-1"/>
          <w:sz w:val="23"/>
          <w:szCs w:val="23"/>
        </w:rPr>
        <w:t>proportions.</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Exploring shadow inspired photography</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Creating Roman mosaics.</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 xml:space="preserve">In Design and </w:t>
      </w:r>
      <w:proofErr w:type="gramStart"/>
      <w:r>
        <w:rPr>
          <w:rFonts w:ascii="Arial" w:eastAsia="Arial" w:hAnsi="Arial" w:cs="Arial"/>
          <w:b/>
          <w:sz w:val="23"/>
          <w:szCs w:val="23"/>
        </w:rPr>
        <w:t>Technology</w:t>
      </w:r>
      <w:proofErr w:type="gramEnd"/>
      <w:r>
        <w:rPr>
          <w:rFonts w:ascii="Arial" w:eastAsia="Arial" w:hAnsi="Arial" w:cs="Arial"/>
          <w:b/>
          <w:sz w:val="23"/>
          <w:szCs w:val="23"/>
        </w:rPr>
        <w:t xml:space="preserve"> we will be:</w:t>
      </w:r>
    </w:p>
    <w:p w:rsidR="00B468B5" w:rsidRDefault="00872562">
      <w:pPr>
        <w:tabs>
          <w:tab w:val="left" w:pos="820"/>
        </w:tabs>
        <w:spacing w:before="1"/>
        <w:ind w:left="820" w:right="110" w:hanging="360"/>
        <w:rPr>
          <w:rFonts w:ascii="Arial" w:eastAsia="Arial" w:hAnsi="Arial" w:cs="Arial"/>
          <w:sz w:val="23"/>
          <w:szCs w:val="23"/>
        </w:rPr>
      </w:pPr>
      <w:r>
        <w:rPr>
          <w:sz w:val="23"/>
          <w:szCs w:val="23"/>
        </w:rPr>
        <w:tab/>
      </w:r>
      <w:r>
        <w:rPr>
          <w:rFonts w:ascii="Arial" w:eastAsia="Arial" w:hAnsi="Arial" w:cs="Arial"/>
          <w:sz w:val="23"/>
          <w:szCs w:val="23"/>
        </w:rPr>
        <w:t>Learning how to build a photo frame, understanding how to stiffen materials and make a stable structure.</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Creating designs make products and evaluate the chosen idea.</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Linking this to our Art topic of portraits.</w:t>
      </w:r>
    </w:p>
    <w:p w:rsidR="00B468B5" w:rsidRDefault="00B468B5">
      <w:pPr>
        <w:spacing w:before="10" w:line="180" w:lineRule="exact"/>
        <w:rPr>
          <w:sz w:val="18"/>
          <w:szCs w:val="18"/>
        </w:rPr>
      </w:pPr>
    </w:p>
    <w:p w:rsidR="00B468B5" w:rsidRDefault="00B468B5">
      <w:pPr>
        <w:spacing w:line="200" w:lineRule="exact"/>
      </w:pPr>
    </w:p>
    <w:p w:rsidR="00B468B5" w:rsidRDefault="00B468B5">
      <w:pPr>
        <w:spacing w:line="200" w:lineRule="exact"/>
      </w:pPr>
    </w:p>
    <w:p w:rsidR="00B468B5" w:rsidRDefault="00B468B5">
      <w:pPr>
        <w:spacing w:line="200" w:lineRule="exact"/>
      </w:pPr>
    </w:p>
    <w:p w:rsidR="00B468B5" w:rsidRDefault="00872562">
      <w:pPr>
        <w:ind w:left="100"/>
        <w:rPr>
          <w:rFonts w:ascii="Arial" w:eastAsia="Arial" w:hAnsi="Arial" w:cs="Arial"/>
          <w:sz w:val="23"/>
          <w:szCs w:val="23"/>
        </w:rPr>
      </w:pPr>
      <w:r>
        <w:rPr>
          <w:rFonts w:ascii="Arial" w:eastAsia="Arial" w:hAnsi="Arial" w:cs="Arial"/>
          <w:b/>
          <w:sz w:val="23"/>
          <w:szCs w:val="23"/>
        </w:rPr>
        <w:t>In Music we will be exploring:</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Basic notation.</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How to read music.</w:t>
      </w:r>
    </w:p>
    <w:p w:rsidR="00B468B5" w:rsidRDefault="00872562">
      <w:pPr>
        <w:spacing w:line="260" w:lineRule="exact"/>
        <w:ind w:left="460"/>
        <w:rPr>
          <w:rFonts w:ascii="Arial" w:eastAsia="Arial" w:hAnsi="Arial" w:cs="Arial"/>
          <w:sz w:val="23"/>
          <w:szCs w:val="23"/>
        </w:rPr>
        <w:sectPr w:rsidR="00B468B5">
          <w:pgSz w:w="11920" w:h="16840"/>
          <w:pgMar w:top="900" w:right="700" w:bottom="280" w:left="620" w:header="0" w:footer="858" w:gutter="0"/>
          <w:cols w:space="720"/>
        </w:sectPr>
      </w:pPr>
      <w:r>
        <w:rPr>
          <w:position w:val="-1"/>
          <w:sz w:val="23"/>
          <w:szCs w:val="23"/>
        </w:rPr>
        <w:t xml:space="preserve">    </w:t>
      </w:r>
      <w:r>
        <w:rPr>
          <w:rFonts w:ascii="Arial" w:eastAsia="Arial" w:hAnsi="Arial" w:cs="Arial"/>
          <w:position w:val="-1"/>
          <w:sz w:val="23"/>
          <w:szCs w:val="23"/>
        </w:rPr>
        <w:t>Using body percussion linked to our topic of skeletons in Science.</w:t>
      </w:r>
    </w:p>
    <w:p w:rsidR="00B468B5" w:rsidRDefault="00872562">
      <w:pPr>
        <w:spacing w:before="61"/>
        <w:ind w:left="100"/>
        <w:rPr>
          <w:rFonts w:ascii="Arial" w:eastAsia="Arial" w:hAnsi="Arial" w:cs="Arial"/>
          <w:sz w:val="23"/>
          <w:szCs w:val="23"/>
        </w:rPr>
      </w:pPr>
      <w:r>
        <w:rPr>
          <w:rFonts w:ascii="Arial" w:eastAsia="Arial" w:hAnsi="Arial" w:cs="Arial"/>
          <w:b/>
          <w:sz w:val="23"/>
          <w:szCs w:val="23"/>
        </w:rPr>
        <w:lastRenderedPageBreak/>
        <w:t>In P.E. we will be exploring:</w:t>
      </w:r>
    </w:p>
    <w:p w:rsidR="00B468B5" w:rsidRDefault="00872562">
      <w:pPr>
        <w:spacing w:before="2"/>
        <w:ind w:left="100"/>
        <w:rPr>
          <w:rFonts w:ascii="Arial" w:eastAsia="Arial" w:hAnsi="Arial" w:cs="Arial"/>
          <w:sz w:val="23"/>
          <w:szCs w:val="23"/>
        </w:rPr>
      </w:pPr>
      <w:r>
        <w:rPr>
          <w:rFonts w:ascii="Arial" w:eastAsia="Arial" w:hAnsi="Arial" w:cs="Arial"/>
          <w:sz w:val="23"/>
          <w:szCs w:val="23"/>
          <w:u w:val="single" w:color="000000"/>
        </w:rPr>
        <w:t>Athletics and swimming</w:t>
      </w:r>
      <w:r>
        <w:rPr>
          <w:rFonts w:ascii="Arial" w:eastAsia="Arial" w:hAnsi="Arial" w:cs="Arial"/>
          <w:sz w:val="23"/>
          <w:szCs w:val="23"/>
        </w:rPr>
        <w:t>.</w:t>
      </w:r>
    </w:p>
    <w:p w:rsidR="00B468B5" w:rsidRDefault="00872562">
      <w:pPr>
        <w:tabs>
          <w:tab w:val="left" w:pos="820"/>
        </w:tabs>
        <w:spacing w:before="21" w:line="260" w:lineRule="exact"/>
        <w:ind w:left="820" w:right="345" w:hanging="360"/>
        <w:jc w:val="both"/>
        <w:rPr>
          <w:rFonts w:ascii="Arial" w:eastAsia="Arial" w:hAnsi="Arial" w:cs="Arial"/>
          <w:sz w:val="23"/>
          <w:szCs w:val="23"/>
        </w:rPr>
      </w:pPr>
      <w:r>
        <w:rPr>
          <w:sz w:val="23"/>
          <w:szCs w:val="23"/>
        </w:rPr>
        <w:tab/>
      </w:r>
      <w:r>
        <w:rPr>
          <w:rFonts w:ascii="Arial" w:eastAsia="Arial" w:hAnsi="Arial" w:cs="Arial"/>
          <w:sz w:val="23"/>
          <w:szCs w:val="23"/>
        </w:rPr>
        <w:t>We will learn to master select skills and actions and use them appropriately with the correct control and coordination.</w:t>
      </w:r>
    </w:p>
    <w:p w:rsidR="00B468B5" w:rsidRDefault="00872562">
      <w:pPr>
        <w:spacing w:line="260" w:lineRule="exact"/>
        <w:ind w:left="460"/>
        <w:rPr>
          <w:rFonts w:ascii="Arial" w:eastAsia="Arial" w:hAnsi="Arial" w:cs="Arial"/>
          <w:sz w:val="23"/>
          <w:szCs w:val="23"/>
        </w:rPr>
      </w:pPr>
      <w:r>
        <w:rPr>
          <w:sz w:val="23"/>
          <w:szCs w:val="23"/>
        </w:rPr>
        <w:t xml:space="preserve">    </w:t>
      </w:r>
      <w:r>
        <w:rPr>
          <w:rFonts w:ascii="Arial" w:eastAsia="Arial" w:hAnsi="Arial" w:cs="Arial"/>
          <w:sz w:val="23"/>
          <w:szCs w:val="23"/>
        </w:rPr>
        <w:t>We will le</w:t>
      </w:r>
      <w:r>
        <w:rPr>
          <w:rFonts w:ascii="Arial" w:eastAsia="Arial" w:hAnsi="Arial" w:cs="Arial"/>
          <w:sz w:val="23"/>
          <w:szCs w:val="23"/>
        </w:rPr>
        <w:t>arn a variety of techniques suitable for specific skills and disciplines.</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French we will be learning how to:</w:t>
      </w:r>
    </w:p>
    <w:p w:rsidR="00B468B5" w:rsidRDefault="00872562">
      <w:pPr>
        <w:spacing w:before="3"/>
        <w:ind w:left="460"/>
        <w:rPr>
          <w:rFonts w:ascii="Arial" w:eastAsia="Arial" w:hAnsi="Arial" w:cs="Arial"/>
          <w:sz w:val="23"/>
          <w:szCs w:val="23"/>
        </w:rPr>
      </w:pPr>
      <w:r>
        <w:rPr>
          <w:sz w:val="23"/>
          <w:szCs w:val="23"/>
        </w:rPr>
        <w:t xml:space="preserve">    </w:t>
      </w:r>
      <w:r>
        <w:rPr>
          <w:rFonts w:ascii="Arial" w:eastAsia="Arial" w:hAnsi="Arial" w:cs="Arial"/>
          <w:sz w:val="23"/>
          <w:szCs w:val="23"/>
        </w:rPr>
        <w:t>Identify members of our family.</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Say the alphabet</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Use basic prepositions ‘sur’ and ‘dans’ to describe position.</w:t>
      </w:r>
    </w:p>
    <w:p w:rsidR="00B468B5" w:rsidRDefault="00872562">
      <w:pPr>
        <w:spacing w:line="26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Say numbers to 3</w:t>
      </w:r>
      <w:r>
        <w:rPr>
          <w:rFonts w:ascii="Arial" w:eastAsia="Arial" w:hAnsi="Arial" w:cs="Arial"/>
          <w:position w:val="-1"/>
          <w:sz w:val="23"/>
          <w:szCs w:val="23"/>
        </w:rPr>
        <w:t>0.</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Say the months of the year.</w:t>
      </w:r>
    </w:p>
    <w:p w:rsidR="00B468B5" w:rsidRDefault="00B468B5">
      <w:pPr>
        <w:spacing w:before="2" w:line="260" w:lineRule="exact"/>
        <w:rPr>
          <w:sz w:val="26"/>
          <w:szCs w:val="26"/>
        </w:rPr>
      </w:pPr>
    </w:p>
    <w:p w:rsidR="00B468B5" w:rsidRDefault="00872562">
      <w:pPr>
        <w:ind w:left="100"/>
        <w:rPr>
          <w:rFonts w:ascii="Arial" w:eastAsia="Arial" w:hAnsi="Arial" w:cs="Arial"/>
          <w:sz w:val="23"/>
          <w:szCs w:val="23"/>
        </w:rPr>
      </w:pPr>
      <w:r>
        <w:rPr>
          <w:rFonts w:ascii="Arial" w:eastAsia="Arial" w:hAnsi="Arial" w:cs="Arial"/>
          <w:b/>
          <w:sz w:val="23"/>
          <w:szCs w:val="23"/>
        </w:rPr>
        <w:t>In PSHE we will be:</w:t>
      </w:r>
    </w:p>
    <w:p w:rsidR="00B468B5" w:rsidRDefault="00872562">
      <w:pPr>
        <w:spacing w:before="1"/>
        <w:ind w:left="460"/>
        <w:rPr>
          <w:rFonts w:ascii="Arial" w:eastAsia="Arial" w:hAnsi="Arial" w:cs="Arial"/>
          <w:sz w:val="23"/>
          <w:szCs w:val="23"/>
        </w:rPr>
      </w:pPr>
      <w:r>
        <w:rPr>
          <w:sz w:val="23"/>
          <w:szCs w:val="23"/>
        </w:rPr>
        <w:t xml:space="preserve">    </w:t>
      </w:r>
      <w:r>
        <w:rPr>
          <w:rFonts w:ascii="Arial" w:eastAsia="Arial" w:hAnsi="Arial" w:cs="Arial"/>
          <w:sz w:val="23"/>
          <w:szCs w:val="23"/>
        </w:rPr>
        <w:t>Embedding the rules and standards for our classroom</w:t>
      </w:r>
    </w:p>
    <w:p w:rsidR="00B468B5" w:rsidRDefault="00872562">
      <w:pPr>
        <w:spacing w:line="280" w:lineRule="exact"/>
        <w:ind w:left="460"/>
        <w:rPr>
          <w:rFonts w:ascii="Arial" w:eastAsia="Arial" w:hAnsi="Arial" w:cs="Arial"/>
          <w:sz w:val="23"/>
          <w:szCs w:val="23"/>
        </w:rPr>
      </w:pPr>
      <w:r>
        <w:rPr>
          <w:position w:val="-1"/>
          <w:sz w:val="23"/>
          <w:szCs w:val="23"/>
        </w:rPr>
        <w:t xml:space="preserve">    </w:t>
      </w:r>
      <w:r>
        <w:rPr>
          <w:rFonts w:ascii="Arial" w:eastAsia="Arial" w:hAnsi="Arial" w:cs="Arial"/>
          <w:position w:val="-1"/>
          <w:sz w:val="23"/>
          <w:szCs w:val="23"/>
        </w:rPr>
        <w:t>Revisiting our understanding of the key messages of the school’s mission statement.</w:t>
      </w:r>
    </w:p>
    <w:p w:rsidR="00B468B5" w:rsidRDefault="00872562">
      <w:pPr>
        <w:tabs>
          <w:tab w:val="left" w:pos="820"/>
        </w:tabs>
        <w:ind w:left="820" w:right="247" w:hanging="360"/>
        <w:jc w:val="both"/>
        <w:rPr>
          <w:rFonts w:ascii="Arial" w:eastAsia="Arial" w:hAnsi="Arial" w:cs="Arial"/>
          <w:sz w:val="23"/>
          <w:szCs w:val="23"/>
        </w:rPr>
      </w:pPr>
      <w:r>
        <w:rPr>
          <w:sz w:val="23"/>
          <w:szCs w:val="23"/>
        </w:rPr>
        <w:tab/>
      </w:r>
      <w:r>
        <w:rPr>
          <w:rFonts w:ascii="Arial" w:eastAsia="Arial" w:hAnsi="Arial" w:cs="Arial"/>
          <w:sz w:val="23"/>
          <w:szCs w:val="23"/>
        </w:rPr>
        <w:t>We will be working on the attributes and dispositions identified as being appropriate for Year Three pupils – these will be ongoing throughout the year and will be revisited and reinforced constantly.</w:t>
      </w:r>
    </w:p>
    <w:p w:rsidR="00B468B5" w:rsidRDefault="00B468B5">
      <w:pPr>
        <w:spacing w:before="11" w:line="260" w:lineRule="exact"/>
        <w:rPr>
          <w:sz w:val="26"/>
          <w:szCs w:val="26"/>
        </w:rPr>
      </w:pPr>
    </w:p>
    <w:p w:rsidR="00B468B5" w:rsidRDefault="00872562">
      <w:pPr>
        <w:spacing w:line="260" w:lineRule="exact"/>
        <w:ind w:left="100" w:right="74"/>
        <w:rPr>
          <w:rFonts w:ascii="Arial" w:eastAsia="Arial" w:hAnsi="Arial" w:cs="Arial"/>
          <w:sz w:val="23"/>
          <w:szCs w:val="23"/>
        </w:rPr>
      </w:pPr>
      <w:r>
        <w:rPr>
          <w:rFonts w:ascii="Arial" w:eastAsia="Arial" w:hAnsi="Arial" w:cs="Arial"/>
          <w:sz w:val="23"/>
          <w:szCs w:val="23"/>
        </w:rPr>
        <w:t>Each week your child will be set homework linked to su</w:t>
      </w:r>
      <w:r>
        <w:rPr>
          <w:rFonts w:ascii="Arial" w:eastAsia="Arial" w:hAnsi="Arial" w:cs="Arial"/>
          <w:sz w:val="23"/>
          <w:szCs w:val="23"/>
        </w:rPr>
        <w:t xml:space="preserve">bjects covered in class that week. We would appreciate your support in </w:t>
      </w:r>
      <w:proofErr w:type="spellStart"/>
      <w:r>
        <w:rPr>
          <w:rFonts w:ascii="Arial" w:eastAsia="Arial" w:hAnsi="Arial" w:cs="Arial"/>
          <w:sz w:val="23"/>
          <w:szCs w:val="23"/>
        </w:rPr>
        <w:t>practising</w:t>
      </w:r>
      <w:proofErr w:type="spellEnd"/>
      <w:r>
        <w:rPr>
          <w:rFonts w:ascii="Arial" w:eastAsia="Arial" w:hAnsi="Arial" w:cs="Arial"/>
          <w:sz w:val="23"/>
          <w:szCs w:val="23"/>
        </w:rPr>
        <w:t xml:space="preserve"> these new skills with the children. Reading is part of your child’s homework, it is expected that they will read for at least ten minutes each night. Please ask your child qu</w:t>
      </w:r>
      <w:r>
        <w:rPr>
          <w:rFonts w:ascii="Arial" w:eastAsia="Arial" w:hAnsi="Arial" w:cs="Arial"/>
          <w:sz w:val="23"/>
          <w:szCs w:val="23"/>
        </w:rPr>
        <w:t>estions about what they have read</w:t>
      </w:r>
      <w:r w:rsidR="00724A9A">
        <w:rPr>
          <w:rFonts w:ascii="Arial" w:eastAsia="Arial" w:hAnsi="Arial" w:cs="Arial"/>
          <w:sz w:val="23"/>
          <w:szCs w:val="23"/>
        </w:rPr>
        <w:t xml:space="preserve"> </w:t>
      </w:r>
      <w:r w:rsidR="00724A9A">
        <w:rPr>
          <w:rFonts w:ascii="Arial" w:eastAsia="Arial" w:hAnsi="Arial" w:cs="Arial"/>
          <w:sz w:val="23"/>
          <w:szCs w:val="23"/>
        </w:rPr>
        <w:t>and let us know when they need to change their book. Please also sign their reading record each evening to show they have read.</w:t>
      </w:r>
      <w:bookmarkStart w:id="0" w:name="_GoBack"/>
      <w:bookmarkEnd w:id="0"/>
    </w:p>
    <w:sectPr w:rsidR="00B468B5">
      <w:pgSz w:w="11920" w:h="16840"/>
      <w:pgMar w:top="900" w:right="820" w:bottom="280" w:left="620" w:header="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2562">
      <w:r>
        <w:separator/>
      </w:r>
    </w:p>
  </w:endnote>
  <w:endnote w:type="continuationSeparator" w:id="0">
    <w:p w:rsidR="00000000" w:rsidRDefault="008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8B5" w:rsidRDefault="00872562">
    <w:pPr>
      <w:spacing w:line="180" w:lineRule="exact"/>
      <w:rPr>
        <w:sz w:val="19"/>
        <w:szCs w:val="19"/>
      </w:rPr>
    </w:pPr>
    <w:r>
      <w:pict>
        <v:shapetype id="_x0000_t202" coordsize="21600,21600" o:spt="202" path="m,l,21600r21600,l21600,xe">
          <v:stroke joinstyle="miter"/>
          <v:path gradientshapeok="t" o:connecttype="rect"/>
        </v:shapetype>
        <v:shape id="_x0000_s2049" type="#_x0000_t202" style="position:absolute;margin-left:292.9pt;margin-top:780.8pt;width:9.6pt;height:13.05pt;z-index:-251658752;mso-position-horizontal-relative:page;mso-position-vertical-relative:page" filled="f" stroked="f">
          <v:textbox inset="0,0,0,0">
            <w:txbxContent>
              <w:p w:rsidR="00B468B5" w:rsidRDefault="00872562">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2562">
      <w:r>
        <w:separator/>
      </w:r>
    </w:p>
  </w:footnote>
  <w:footnote w:type="continuationSeparator" w:id="0">
    <w:p w:rsidR="00000000" w:rsidRDefault="0087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C1200"/>
    <w:multiLevelType w:val="multilevel"/>
    <w:tmpl w:val="7E68C5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B5"/>
    <w:rsid w:val="00724A9A"/>
    <w:rsid w:val="00872562"/>
    <w:rsid w:val="00B46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99261B"/>
  <w15:docId w15:val="{53D3DCFF-626B-41EB-90A6-55A6D168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Webb</dc:creator>
  <cp:lastModifiedBy>Amanda Webb</cp:lastModifiedBy>
  <cp:revision>2</cp:revision>
  <dcterms:created xsi:type="dcterms:W3CDTF">2018-09-03T14:21:00Z</dcterms:created>
  <dcterms:modified xsi:type="dcterms:W3CDTF">2018-09-03T14:21:00Z</dcterms:modified>
</cp:coreProperties>
</file>